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DD" w:rsidRDefault="00000C5E" w:rsidP="00000C5E">
      <w:pPr>
        <w:pStyle w:val="a3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noProof/>
        </w:rPr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707.35pt;height:479.4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Kyynap 4.B_page-0004" croptop="10015f" cropbottom="10887f" cropleft="7508f" cropright="7182f"/>
            <w10:wrap type="none"/>
            <w10:anchorlock/>
          </v:shape>
        </w:pict>
      </w:r>
    </w:p>
    <w:p w:rsidR="00E11B02" w:rsidRDefault="00CF0D80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32212C">
        <w:rPr>
          <w:rFonts w:ascii="Times New Roman" w:hAnsi="Times New Roman"/>
          <w:b/>
          <w:i w:val="0"/>
          <w:sz w:val="24"/>
          <w:szCs w:val="24"/>
          <w:lang w:val="ru-RU"/>
        </w:rPr>
        <w:lastRenderedPageBreak/>
        <w:t>ПОЯСНИТЕЛЬНАЯ ЗА</w:t>
      </w:r>
      <w:bookmarkStart w:id="0" w:name="_GoBack"/>
      <w:bookmarkEnd w:id="0"/>
      <w:r w:rsidRPr="0032212C">
        <w:rPr>
          <w:rFonts w:ascii="Times New Roman" w:hAnsi="Times New Roman"/>
          <w:b/>
          <w:i w:val="0"/>
          <w:sz w:val="24"/>
          <w:szCs w:val="24"/>
          <w:lang w:val="ru-RU"/>
        </w:rPr>
        <w:t>ПИСКА</w:t>
      </w:r>
    </w:p>
    <w:p w:rsidR="00E11B02" w:rsidRPr="00E11B02" w:rsidRDefault="00E11B02" w:rsidP="00223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1B02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  </w:t>
      </w:r>
      <w:r w:rsidRPr="00E11B02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AC675A">
        <w:rPr>
          <w:rFonts w:ascii="Times New Roman" w:hAnsi="Times New Roman"/>
          <w:sz w:val="24"/>
          <w:szCs w:val="24"/>
        </w:rPr>
        <w:t>по литературному чтению</w:t>
      </w:r>
      <w:r w:rsidRPr="00E11B02">
        <w:rPr>
          <w:rFonts w:ascii="Times New Roman" w:hAnsi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</w:t>
      </w:r>
      <w:r w:rsidRPr="00AC675A">
        <w:rPr>
          <w:rFonts w:ascii="Times New Roman" w:hAnsi="Times New Roman"/>
          <w:sz w:val="24"/>
          <w:szCs w:val="24"/>
        </w:rPr>
        <w:t xml:space="preserve">начального </w:t>
      </w:r>
      <w:r w:rsidRPr="00E11B02">
        <w:rPr>
          <w:rFonts w:ascii="Times New Roman" w:hAnsi="Times New Roman"/>
          <w:sz w:val="24"/>
          <w:szCs w:val="24"/>
        </w:rPr>
        <w:t xml:space="preserve">общего образования (основного общего, среднего общего) и примерной </w:t>
      </w:r>
      <w:proofErr w:type="gramStart"/>
      <w:r w:rsidRPr="00E11B02">
        <w:rPr>
          <w:rFonts w:ascii="Times New Roman" w:hAnsi="Times New Roman"/>
          <w:sz w:val="24"/>
          <w:szCs w:val="24"/>
        </w:rPr>
        <w:t>программой  под</w:t>
      </w:r>
      <w:proofErr w:type="gramEnd"/>
      <w:r w:rsidRPr="00E11B02">
        <w:rPr>
          <w:rFonts w:ascii="Times New Roman" w:hAnsi="Times New Roman"/>
          <w:sz w:val="24"/>
          <w:szCs w:val="24"/>
        </w:rPr>
        <w:t xml:space="preserve"> редакцией </w:t>
      </w:r>
      <w:r>
        <w:rPr>
          <w:rFonts w:ascii="Times New Roman" w:hAnsi="Times New Roman"/>
          <w:sz w:val="24"/>
          <w:szCs w:val="24"/>
        </w:rPr>
        <w:t xml:space="preserve"> Л. Ф. Климановой, В. Г. Горецким,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E11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(Программы  общеобразовательных учреждений. Литературное чтение. 3 класс) </w:t>
      </w:r>
      <w:r w:rsidRPr="00E11B02">
        <w:rPr>
          <w:rFonts w:ascii="Times New Roman" w:hAnsi="Times New Roman"/>
          <w:sz w:val="24"/>
          <w:szCs w:val="24"/>
        </w:rPr>
        <w:t xml:space="preserve">УМК «Школа России». </w:t>
      </w:r>
    </w:p>
    <w:p w:rsidR="00E11B02" w:rsidRPr="00E11B02" w:rsidRDefault="00E11B02" w:rsidP="00223D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11B02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</w:t>
      </w:r>
      <w:r w:rsidRPr="00E11B02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  <w:t xml:space="preserve"> </w:t>
      </w:r>
      <w:proofErr w:type="gramStart"/>
      <w:r w:rsidRPr="00E11B02">
        <w:rPr>
          <w:rFonts w:ascii="Times New Roman" w:eastAsia="Calibri" w:hAnsi="Times New Roman"/>
          <w:sz w:val="24"/>
          <w:szCs w:val="24"/>
        </w:rPr>
        <w:t>Рабочая  программа</w:t>
      </w:r>
      <w:proofErr w:type="gramEnd"/>
      <w:r w:rsidRPr="00E11B02">
        <w:rPr>
          <w:rFonts w:ascii="Times New Roman" w:eastAsia="Calibri" w:hAnsi="Times New Roman"/>
          <w:sz w:val="24"/>
          <w:szCs w:val="24"/>
        </w:rPr>
        <w:t xml:space="preserve"> предназначена для работы по учебнику «</w:t>
      </w:r>
      <w:r>
        <w:rPr>
          <w:rFonts w:ascii="Times New Roman" w:hAnsi="Times New Roman"/>
          <w:sz w:val="24"/>
          <w:szCs w:val="24"/>
        </w:rPr>
        <w:t>Литературное чтение</w:t>
      </w:r>
      <w:r w:rsidRPr="00E11B02">
        <w:rPr>
          <w:rFonts w:ascii="Times New Roman" w:hAnsi="Times New Roman"/>
          <w:sz w:val="24"/>
          <w:szCs w:val="24"/>
        </w:rPr>
        <w:t xml:space="preserve">.  3 класс в 2 ч., учебник для общеобразовательных </w:t>
      </w:r>
      <w:proofErr w:type="gramStart"/>
      <w:r w:rsidRPr="00E11B02">
        <w:rPr>
          <w:rFonts w:ascii="Times New Roman" w:hAnsi="Times New Roman"/>
          <w:sz w:val="24"/>
          <w:szCs w:val="24"/>
        </w:rPr>
        <w:t>учреж</w:t>
      </w:r>
      <w:r w:rsidR="008B69C4">
        <w:rPr>
          <w:rFonts w:ascii="Times New Roman" w:hAnsi="Times New Roman"/>
          <w:sz w:val="24"/>
          <w:szCs w:val="24"/>
        </w:rPr>
        <w:t>дений,  М.</w:t>
      </w:r>
      <w:proofErr w:type="gramEnd"/>
      <w:r w:rsidR="008B69C4">
        <w:rPr>
          <w:rFonts w:ascii="Times New Roman" w:hAnsi="Times New Roman"/>
          <w:sz w:val="24"/>
          <w:szCs w:val="24"/>
        </w:rPr>
        <w:t>:  «Просвещение», 2012</w:t>
      </w:r>
      <w:r w:rsidRPr="00E11B02">
        <w:rPr>
          <w:rFonts w:ascii="Times New Roman" w:hAnsi="Times New Roman"/>
          <w:sz w:val="24"/>
          <w:szCs w:val="24"/>
        </w:rPr>
        <w:t>г., УМК «Школа России».</w:t>
      </w:r>
      <w:r w:rsidRPr="00E11B02">
        <w:rPr>
          <w:rFonts w:ascii="Times New Roman" w:eastAsia="Calibri" w:hAnsi="Times New Roman"/>
          <w:sz w:val="24"/>
          <w:szCs w:val="24"/>
        </w:rPr>
        <w:t>»</w:t>
      </w:r>
    </w:p>
    <w:p w:rsidR="00E11B02" w:rsidRPr="00E11B02" w:rsidRDefault="00E11B02" w:rsidP="00223D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11B02">
        <w:rPr>
          <w:rFonts w:ascii="Times New Roman" w:eastAsia="Calibri" w:hAnsi="Times New Roman"/>
          <w:sz w:val="24"/>
          <w:szCs w:val="24"/>
        </w:rPr>
        <w:tab/>
        <w:t>Положение о рабочей программе под номером 80а от 31.08.2020 г.</w:t>
      </w:r>
    </w:p>
    <w:p w:rsidR="00E11B02" w:rsidRPr="00E11B02" w:rsidRDefault="008B69C4" w:rsidP="00223D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Программа рассчитана на 10</w:t>
      </w:r>
      <w:r w:rsidR="00D778DD">
        <w:rPr>
          <w:rFonts w:ascii="Times New Roman" w:eastAsia="Calibri" w:hAnsi="Times New Roman"/>
          <w:sz w:val="24"/>
          <w:szCs w:val="24"/>
        </w:rPr>
        <w:t>2 часа</w:t>
      </w:r>
      <w:r>
        <w:rPr>
          <w:rFonts w:ascii="Times New Roman" w:eastAsia="Calibri" w:hAnsi="Times New Roman"/>
          <w:sz w:val="24"/>
          <w:szCs w:val="24"/>
        </w:rPr>
        <w:t>, 3 часа</w:t>
      </w:r>
      <w:r w:rsidR="00E11B02" w:rsidRPr="00E11B02">
        <w:rPr>
          <w:rFonts w:ascii="Times New Roman" w:eastAsia="Calibri" w:hAnsi="Times New Roman"/>
          <w:sz w:val="24"/>
          <w:szCs w:val="24"/>
        </w:rPr>
        <w:t xml:space="preserve"> в неделю.</w:t>
      </w:r>
    </w:p>
    <w:p w:rsidR="00CF0D80" w:rsidRPr="0032212C" w:rsidRDefault="00CF0D80" w:rsidP="00777A9F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32212C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ПЛАНИРУЕМЫЕ РЕЗУЛЬТАТЫ</w:t>
      </w:r>
      <w:r w:rsidR="004A78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ОСВОЕНИЯ УЧЕБНОГО ПРЕДМЕТА В 3 КЛАССЕ</w:t>
      </w:r>
    </w:p>
    <w:p w:rsidR="004A7811" w:rsidRPr="00223D81" w:rsidRDefault="00CF0D80" w:rsidP="00223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A7811" w:rsidRPr="00223D81" w:rsidRDefault="00CF0D80" w:rsidP="00223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овладеть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способностью принимать и сохранять цели и задачи учебной деятельности, поиска средств её осуществления;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освоить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способами решения проблем творческого и поискового характера;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формировать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CF0D80" w:rsidRPr="0032212C" w:rsidRDefault="0087476A" w:rsidP="00223D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4) формировать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</w:t>
      </w:r>
      <w:r w:rsidR="00223D81">
        <w:rPr>
          <w:rFonts w:ascii="Times New Roman" w:hAnsi="Times New Roman"/>
          <w:color w:val="000000"/>
          <w:sz w:val="24"/>
          <w:szCs w:val="24"/>
        </w:rPr>
        <w:t>овать даже в ситуациях неуспеха</w:t>
      </w:r>
    </w:p>
    <w:p w:rsidR="004A7811" w:rsidRPr="00223D81" w:rsidRDefault="00CF0D80" w:rsidP="00223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результаты: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понимать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литературы как явления национальной и мировой культуры, средства сохранения и передачи нравственных ценностей и традиций;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осознать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достичь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CF0D80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использовать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7476A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Ученик получит возможность научиться: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уметь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уметь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уметь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CF0D80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развивать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AC675A" w:rsidRPr="0032212C" w:rsidRDefault="00AC675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2ACF" w:rsidRDefault="00F22ACF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22ACF" w:rsidRDefault="00F22ACF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22ACF" w:rsidRDefault="00F22ACF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22ACF" w:rsidRDefault="00F22ACF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22ACF" w:rsidRDefault="00F22ACF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22ACF" w:rsidRDefault="00F22ACF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D66EB5" w:rsidRDefault="0087476A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СОДЕРЖАНИЕ УЧЕБНОГО ПРЕДМЕТА</w:t>
      </w:r>
    </w:p>
    <w:p w:rsidR="00AC675A" w:rsidRDefault="00AC675A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8"/>
        <w:gridCol w:w="3394"/>
      </w:tblGrid>
      <w:tr w:rsidR="00D66EB5" w:rsidRPr="00767237" w:rsidTr="00D778DD">
        <w:trPr>
          <w:trHeight w:val="517"/>
        </w:trPr>
        <w:tc>
          <w:tcPr>
            <w:tcW w:w="534" w:type="dxa"/>
            <w:vMerge w:val="restart"/>
          </w:tcPr>
          <w:p w:rsidR="00D66EB5" w:rsidRPr="00767237" w:rsidRDefault="00767237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788" w:type="dxa"/>
            <w:vMerge w:val="restart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Раздел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394" w:type="dxa"/>
            <w:vMerge w:val="restart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Количество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часов</w:t>
            </w:r>
            <w:proofErr w:type="spellEnd"/>
          </w:p>
        </w:tc>
      </w:tr>
      <w:tr w:rsidR="00D66EB5" w:rsidRPr="00767237" w:rsidTr="00D778DD">
        <w:trPr>
          <w:trHeight w:val="276"/>
        </w:trPr>
        <w:tc>
          <w:tcPr>
            <w:tcW w:w="534" w:type="dxa"/>
            <w:vMerge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788" w:type="dxa"/>
            <w:vMerge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394" w:type="dxa"/>
            <w:vMerge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66EB5" w:rsidRPr="00767237" w:rsidTr="00D778DD">
        <w:trPr>
          <w:trHeight w:val="172"/>
        </w:trPr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Устное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народное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творчество</w:t>
            </w:r>
            <w:proofErr w:type="spellEnd"/>
          </w:p>
        </w:tc>
        <w:tc>
          <w:tcPr>
            <w:tcW w:w="3394" w:type="dxa"/>
          </w:tcPr>
          <w:p w:rsidR="00D66EB5" w:rsidRPr="00EF504A" w:rsidRDefault="008D0721" w:rsidP="00EF504A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EF504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тетрадь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Великие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русские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писатели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Литературные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сказки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Были-небылицы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тетрадь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Люби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живое</w:t>
            </w:r>
            <w:proofErr w:type="spellEnd"/>
          </w:p>
        </w:tc>
        <w:tc>
          <w:tcPr>
            <w:tcW w:w="3394" w:type="dxa"/>
          </w:tcPr>
          <w:p w:rsidR="00D66EB5" w:rsidRPr="00EF504A" w:rsidRDefault="00D66EB5" w:rsidP="00EF504A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EF504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тетрадь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ru-RU"/>
              </w:rPr>
              <w:t>Собирай по ягодке – наберешь кузовок</w:t>
            </w:r>
          </w:p>
        </w:tc>
        <w:tc>
          <w:tcPr>
            <w:tcW w:w="3394" w:type="dxa"/>
          </w:tcPr>
          <w:p w:rsidR="00D66EB5" w:rsidRPr="00767237" w:rsidRDefault="00B70AA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Зарубежная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литература</w:t>
            </w:r>
            <w:proofErr w:type="spellEnd"/>
          </w:p>
        </w:tc>
        <w:tc>
          <w:tcPr>
            <w:tcW w:w="3394" w:type="dxa"/>
          </w:tcPr>
          <w:p w:rsidR="00D66EB5" w:rsidRPr="00767237" w:rsidRDefault="00B70AA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</w:tr>
      <w:tr w:rsidR="003876A5" w:rsidRPr="00767237" w:rsidTr="00D778DD">
        <w:tc>
          <w:tcPr>
            <w:tcW w:w="10322" w:type="dxa"/>
            <w:gridSpan w:val="2"/>
          </w:tcPr>
          <w:p w:rsidR="003876A5" w:rsidRPr="00767237" w:rsidRDefault="003876A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Общее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3394" w:type="dxa"/>
          </w:tcPr>
          <w:p w:rsidR="003876A5" w:rsidRPr="00EF504A" w:rsidRDefault="003876A5" w:rsidP="00EF504A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  <w:r w:rsidR="00EF504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</w:tbl>
    <w:p w:rsidR="00D778DD" w:rsidRDefault="00D778DD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6A5" w:rsidRDefault="00CF0D80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12C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223D81">
        <w:rPr>
          <w:rFonts w:ascii="Times New Roman" w:hAnsi="Times New Roman"/>
          <w:sz w:val="24"/>
          <w:szCs w:val="24"/>
        </w:rPr>
        <w:t xml:space="preserve"> </w:t>
      </w:r>
      <w:r w:rsidR="003876A5">
        <w:rPr>
          <w:rFonts w:ascii="Times New Roman" w:hAnsi="Times New Roman"/>
          <w:b/>
          <w:sz w:val="24"/>
          <w:szCs w:val="24"/>
        </w:rPr>
        <w:t>(Литературное чтение)</w:t>
      </w:r>
    </w:p>
    <w:p w:rsidR="00D778DD" w:rsidRPr="00223D81" w:rsidRDefault="00D778DD" w:rsidP="00223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9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559"/>
        <w:gridCol w:w="1701"/>
        <w:gridCol w:w="1701"/>
        <w:gridCol w:w="236"/>
      </w:tblGrid>
      <w:tr w:rsidR="007E538C" w:rsidRPr="00767237" w:rsidTr="00AA509D">
        <w:trPr>
          <w:gridAfter w:val="1"/>
          <w:wAfter w:w="236" w:type="dxa"/>
          <w:trHeight w:val="390"/>
        </w:trPr>
        <w:tc>
          <w:tcPr>
            <w:tcW w:w="709" w:type="dxa"/>
          </w:tcPr>
          <w:p w:rsidR="007E538C" w:rsidRPr="00767237" w:rsidRDefault="00E5680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№</w:t>
            </w:r>
          </w:p>
          <w:p w:rsidR="00E56809" w:rsidRPr="00767237" w:rsidRDefault="00E5680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7E538C" w:rsidRPr="00767237" w:rsidRDefault="00E5680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Тема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809" w:rsidRPr="00767237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Количество</w:t>
            </w:r>
            <w:proofErr w:type="spellEnd"/>
          </w:p>
          <w:p w:rsidR="007E538C" w:rsidRPr="00767237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8C" w:rsidRPr="00767237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E56809" w:rsidRPr="00767237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примерная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8C" w:rsidRPr="00767237" w:rsidRDefault="00E56809" w:rsidP="00D778D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E56809" w:rsidRPr="00767237" w:rsidRDefault="00E56809" w:rsidP="00D778D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фактическая</w:t>
            </w:r>
            <w:proofErr w:type="spellEnd"/>
          </w:p>
        </w:tc>
      </w:tr>
      <w:tr w:rsidR="00E56809" w:rsidRPr="00767237" w:rsidTr="00AA509D">
        <w:trPr>
          <w:gridAfter w:val="1"/>
          <w:wAfter w:w="236" w:type="dxa"/>
          <w:trHeight w:val="297"/>
        </w:trPr>
        <w:tc>
          <w:tcPr>
            <w:tcW w:w="709" w:type="dxa"/>
          </w:tcPr>
          <w:p w:rsidR="00E56809" w:rsidRPr="00D319FC" w:rsidRDefault="00E56809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E56809" w:rsidRPr="00D319FC" w:rsidRDefault="00E56809" w:rsidP="00455A8C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Устное народное творчество  - 1</w:t>
            </w:r>
            <w:r w:rsidR="00455A8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0</w:t>
            </w:r>
            <w:r w:rsidR="00D319FC" w:rsidRPr="00D319F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ч</w:t>
            </w:r>
          </w:p>
        </w:tc>
      </w:tr>
      <w:tr w:rsidR="007E538C" w:rsidRPr="00767237" w:rsidTr="00AA509D">
        <w:trPr>
          <w:gridAfter w:val="1"/>
          <w:wAfter w:w="236" w:type="dxa"/>
          <w:trHeight w:val="305"/>
        </w:trPr>
        <w:tc>
          <w:tcPr>
            <w:tcW w:w="709" w:type="dxa"/>
          </w:tcPr>
          <w:p w:rsidR="007E538C" w:rsidRPr="00D319F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7E538C" w:rsidRPr="00D319FC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Устное народное творчество.</w:t>
            </w:r>
            <w:r w:rsidR="00E56809"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Знакомство с названием раздела.</w:t>
            </w:r>
          </w:p>
        </w:tc>
        <w:tc>
          <w:tcPr>
            <w:tcW w:w="1559" w:type="dxa"/>
          </w:tcPr>
          <w:p w:rsidR="007E538C" w:rsidRPr="00D319FC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D319FC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D319FC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121"/>
        </w:trPr>
        <w:tc>
          <w:tcPr>
            <w:tcW w:w="709" w:type="dxa"/>
          </w:tcPr>
          <w:p w:rsidR="007E538C" w:rsidRPr="00D319F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7E538C" w:rsidRPr="00767237" w:rsidRDefault="00767237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Русские нар</w:t>
            </w:r>
            <w:r w:rsidR="007E538C"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одны</w:t>
            </w:r>
            <w:r w:rsidR="007E538C"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е </w:t>
            </w:r>
            <w:proofErr w:type="spellStart"/>
            <w:r w:rsidR="007E538C" w:rsidRPr="00767237">
              <w:rPr>
                <w:rFonts w:ascii="Times New Roman" w:hAnsi="Times New Roman"/>
                <w:i w:val="0"/>
                <w:sz w:val="24"/>
                <w:szCs w:val="24"/>
              </w:rPr>
              <w:t>песни</w:t>
            </w:r>
            <w:proofErr w:type="spellEnd"/>
            <w:r w:rsidR="007E538C" w:rsidRPr="007672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E538C" w:rsidRPr="00767237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97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Произведения прикладного искусства. Докучные сказки.</w:t>
            </w:r>
          </w:p>
        </w:tc>
        <w:tc>
          <w:tcPr>
            <w:tcW w:w="1559" w:type="dxa"/>
          </w:tcPr>
          <w:p w:rsidR="007E538C" w:rsidRPr="00767237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101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сказка «Сестриц</w:t>
            </w:r>
            <w:r w:rsidR="00767237"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  Алёнушка и братец  Иванушка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сказка «</w:t>
            </w:r>
            <w:proofErr w:type="gramStart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Сестрица  Алёнушка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и братец  Иванушка». 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8D0721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</w:t>
            </w:r>
            <w:r w:rsidR="008D0721"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 «Иван – царевич и Серый Волк»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Русская народная сказка «Иван – царевич и Серый Волк» 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сказка «Сивка- Бурка»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8080" w:type="dxa"/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Русская народная сказка «Сивка-Бурка» 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8080" w:type="dxa"/>
          </w:tcPr>
          <w:p w:rsidR="007E538C" w:rsidRPr="00777A9F" w:rsidRDefault="007E538C" w:rsidP="00B603E9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Обобщение по теме: «Устное народное творчество» .</w:t>
            </w:r>
            <w:r w:rsid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D0721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8D0721" w:rsidRPr="00767237" w:rsidRDefault="008D0721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8D0721" w:rsidRPr="00767237" w:rsidRDefault="008D0721" w:rsidP="00455A8C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тетрадь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 w:rsidR="00455A8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7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8080" w:type="dxa"/>
          </w:tcPr>
          <w:p w:rsidR="007E538C" w:rsidRPr="00777A9F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Тютчев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7E538C"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</w:t>
            </w:r>
            <w:proofErr w:type="gramEnd"/>
            <w:r w:rsidR="007E538C"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Листья».  Сочинение – миниатюра </w:t>
            </w:r>
          </w:p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О чем расскажут осенние листья».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А. </w:t>
            </w:r>
            <w:r w:rsidR="00455A8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Фет «Мама! Глянь-ка из окошка…»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8080" w:type="dxa"/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С. Никитин «Встреча зимы</w:t>
            </w:r>
            <w:proofErr w:type="gramStart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 .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26"/>
        </w:trPr>
        <w:tc>
          <w:tcPr>
            <w:tcW w:w="709" w:type="dxa"/>
            <w:tcBorders>
              <w:bottom w:val="single" w:sz="4" w:space="0" w:color="auto"/>
            </w:tcBorders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7E538C" w:rsidRPr="00767237" w:rsidRDefault="008D0721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И. З.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Суриков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Детство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538C" w:rsidRPr="00767237" w:rsidRDefault="00767237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177"/>
        </w:trPr>
        <w:tc>
          <w:tcPr>
            <w:tcW w:w="709" w:type="dxa"/>
            <w:tcBorders>
              <w:top w:val="single" w:sz="4" w:space="0" w:color="auto"/>
            </w:tcBorders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И. З.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Суриков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Зима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E538C" w:rsidRPr="00767237" w:rsidRDefault="008D0721" w:rsidP="00223D81">
            <w:pPr>
              <w:pStyle w:val="a3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237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5A8C" w:rsidRPr="00767237" w:rsidTr="00AA509D">
        <w:trPr>
          <w:gridAfter w:val="1"/>
          <w:wAfter w:w="236" w:type="dxa"/>
          <w:trHeight w:val="177"/>
        </w:trPr>
        <w:tc>
          <w:tcPr>
            <w:tcW w:w="709" w:type="dxa"/>
            <w:tcBorders>
              <w:top w:val="single" w:sz="4" w:space="0" w:color="auto"/>
            </w:tcBorders>
          </w:tcPr>
          <w:p w:rsid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455A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Н.А.Некрасов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«Не ветер бушует над бором…»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8C" w:rsidRPr="00455A8C" w:rsidRDefault="00455A8C" w:rsidP="00223D81">
            <w:pPr>
              <w:pStyle w:val="a3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55A8C" w:rsidRPr="00455A8C" w:rsidRDefault="00455A8C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55A8C" w:rsidRPr="00455A8C" w:rsidRDefault="00455A8C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34"/>
        </w:trPr>
        <w:tc>
          <w:tcPr>
            <w:tcW w:w="709" w:type="dxa"/>
          </w:tcPr>
          <w:p w:rsidR="007E538C" w:rsidRPr="00455A8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Обобщени</w:t>
            </w:r>
            <w:r w:rsid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 по </w:t>
            </w:r>
            <w:proofErr w:type="spellStart"/>
            <w:r w:rsid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разделу.Проверим</w:t>
            </w:r>
            <w:proofErr w:type="spellEnd"/>
            <w:r w:rsid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себя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538C" w:rsidRPr="00767237" w:rsidRDefault="008D0721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D0721" w:rsidRPr="00767237" w:rsidTr="00AA509D">
        <w:trPr>
          <w:gridAfter w:val="1"/>
          <w:wAfter w:w="236" w:type="dxa"/>
          <w:trHeight w:val="223"/>
        </w:trPr>
        <w:tc>
          <w:tcPr>
            <w:tcW w:w="709" w:type="dxa"/>
            <w:tcBorders>
              <w:right w:val="single" w:sz="4" w:space="0" w:color="auto"/>
            </w:tcBorders>
          </w:tcPr>
          <w:p w:rsidR="008D0721" w:rsidRPr="00767237" w:rsidRDefault="008D0721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  <w:tcBorders>
              <w:right w:val="single" w:sz="4" w:space="0" w:color="auto"/>
            </w:tcBorders>
          </w:tcPr>
          <w:p w:rsidR="008D0721" w:rsidRPr="00767237" w:rsidRDefault="00142872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Великие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русские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писатели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 w:rsidR="00675851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21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ч</w:t>
            </w:r>
          </w:p>
        </w:tc>
      </w:tr>
      <w:tr w:rsidR="00B32E15" w:rsidRPr="00767237" w:rsidTr="00AA509D">
        <w:trPr>
          <w:gridAfter w:val="1"/>
          <w:wAfter w:w="236" w:type="dxa"/>
          <w:trHeight w:val="274"/>
        </w:trPr>
        <w:tc>
          <w:tcPr>
            <w:tcW w:w="709" w:type="dxa"/>
          </w:tcPr>
          <w:p w:rsidR="00B32E15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8080" w:type="dxa"/>
          </w:tcPr>
          <w:p w:rsidR="00B32E15" w:rsidRPr="00777A9F" w:rsidRDefault="00B32E1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уже знаем и умеем</w:t>
            </w:r>
          </w:p>
        </w:tc>
        <w:tc>
          <w:tcPr>
            <w:tcW w:w="1559" w:type="dxa"/>
          </w:tcPr>
          <w:p w:rsidR="00B32E15" w:rsidRPr="00B32E15" w:rsidRDefault="00A051D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E15" w:rsidRPr="00B32E15" w:rsidRDefault="00B32E15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2E15" w:rsidRPr="00B32E15" w:rsidRDefault="00B32E15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74"/>
        </w:trPr>
        <w:tc>
          <w:tcPr>
            <w:tcW w:w="709" w:type="dxa"/>
          </w:tcPr>
          <w:p w:rsidR="007E538C" w:rsidRPr="00B32E15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8080" w:type="dxa"/>
          </w:tcPr>
          <w:p w:rsidR="007037BB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Знакомство с названием раз</w:t>
            </w:r>
            <w:r w:rsidR="008D0721"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дела.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А. С. Пушкин.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Подготовка сообщения  </w:t>
            </w:r>
          </w:p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 Что интересного я узнал о жизни А. С. Пушкина».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8080" w:type="dxa"/>
          </w:tcPr>
          <w:p w:rsidR="007E538C" w:rsidRPr="00777A9F" w:rsidRDefault="007037BB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Лирические стихи </w:t>
            </w:r>
            <w:r w:rsidR="007E538C"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А. С. Пушкина о природе.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B32E15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B32E15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8080" w:type="dxa"/>
          </w:tcPr>
          <w:p w:rsidR="00B32E15" w:rsidRPr="00777A9F" w:rsidRDefault="00B32E1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Описание природы в строках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А.С.Пушкина</w:t>
            </w:r>
            <w:proofErr w:type="spellEnd"/>
          </w:p>
        </w:tc>
        <w:tc>
          <w:tcPr>
            <w:tcW w:w="1559" w:type="dxa"/>
          </w:tcPr>
          <w:p w:rsidR="00B32E15" w:rsidRPr="00B32E15" w:rsidRDefault="00B32E15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E15" w:rsidRPr="00B32E15" w:rsidRDefault="00B32E15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2E15" w:rsidRPr="00B32E15" w:rsidRDefault="00B32E15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  <w:tcBorders>
              <w:bottom w:val="single" w:sz="4" w:space="0" w:color="auto"/>
            </w:tcBorders>
          </w:tcPr>
          <w:p w:rsidR="007E538C" w:rsidRPr="00B32E15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С. Пушкин «Зимнее утро»,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82"/>
        </w:trPr>
        <w:tc>
          <w:tcPr>
            <w:tcW w:w="709" w:type="dxa"/>
            <w:tcBorders>
              <w:top w:val="single" w:sz="4" w:space="0" w:color="auto"/>
            </w:tcBorders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А. С. Пушкин  «Зимний вечер».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59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С. Пушкин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Сказка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 царе 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Салтане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..» 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62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С.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Пушкин  «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Сказка о царе 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Салтане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..» 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53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С. Пушкин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Сказка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 царе 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Салтане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..» 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Подготовка сообщения о </w:t>
            </w:r>
          </w:p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А. Крылове  на основе статьи  учебника, книг о Крылове.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50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8080" w:type="dxa"/>
          </w:tcPr>
          <w:p w:rsidR="007E538C" w:rsidRPr="00777A9F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Мораль басни И. А. Крылова «Мартышка и очки».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257"/>
        </w:trPr>
        <w:tc>
          <w:tcPr>
            <w:tcW w:w="709" w:type="dxa"/>
          </w:tcPr>
          <w:p w:rsidR="007E538C" w:rsidRPr="00A051DE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8080" w:type="dxa"/>
          </w:tcPr>
          <w:p w:rsidR="007E538C" w:rsidRPr="00B603E9" w:rsidRDefault="00B603E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И. А Крылов </w:t>
            </w:r>
            <w:r w:rsidR="007E538C"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Басня «Ворона и лисица». </w:t>
            </w:r>
          </w:p>
        </w:tc>
        <w:tc>
          <w:tcPr>
            <w:tcW w:w="1559" w:type="dxa"/>
          </w:tcPr>
          <w:p w:rsidR="007E538C" w:rsidRPr="00B603E9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B603E9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B603E9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532"/>
        </w:trPr>
        <w:tc>
          <w:tcPr>
            <w:tcW w:w="709" w:type="dxa"/>
            <w:tcBorders>
              <w:bottom w:val="single" w:sz="4" w:space="0" w:color="auto"/>
            </w:tcBorders>
          </w:tcPr>
          <w:p w:rsidR="007E538C" w:rsidRPr="00B603E9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Ю. Лермонтов. Подготовка сообщения  на основе статьи  </w:t>
            </w:r>
            <w:r w:rsid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Воскобойникова.</w:t>
            </w:r>
          </w:p>
        </w:tc>
        <w:tc>
          <w:tcPr>
            <w:tcW w:w="1559" w:type="dxa"/>
          </w:tcPr>
          <w:p w:rsidR="007E538C" w:rsidRPr="00B603E9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8C" w:rsidRPr="00B603E9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E538C" w:rsidRPr="00B603E9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</w:tr>
      <w:tr w:rsidR="007E538C" w:rsidRPr="00767237" w:rsidTr="00AA509D">
        <w:trPr>
          <w:gridAfter w:val="1"/>
          <w:wAfter w:w="236" w:type="dxa"/>
          <w:trHeight w:val="539"/>
        </w:trPr>
        <w:tc>
          <w:tcPr>
            <w:tcW w:w="709" w:type="dxa"/>
            <w:tcBorders>
              <w:top w:val="single" w:sz="4" w:space="0" w:color="auto"/>
            </w:tcBorders>
          </w:tcPr>
          <w:p w:rsidR="007E538C" w:rsidRPr="00B603E9" w:rsidRDefault="00A051D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7E538C" w:rsidRPr="00767237" w:rsidRDefault="007E538C" w:rsidP="00B603E9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М. Ю. Лермонтов. Лирические стих</w:t>
            </w:r>
            <w:r w:rsid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отворения</w:t>
            </w:r>
            <w:r w:rsidR="00B32E1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«Утес»</w:t>
            </w:r>
          </w:p>
        </w:tc>
        <w:tc>
          <w:tcPr>
            <w:tcW w:w="1559" w:type="dxa"/>
          </w:tcPr>
          <w:p w:rsidR="007E538C" w:rsidRPr="00767237" w:rsidRDefault="007037BB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E538C" w:rsidRPr="00767237" w:rsidRDefault="007E538C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B32E15" w:rsidRPr="00767237" w:rsidTr="00AA509D">
        <w:trPr>
          <w:gridAfter w:val="1"/>
          <w:wAfter w:w="236" w:type="dxa"/>
          <w:trHeight w:val="539"/>
        </w:trPr>
        <w:tc>
          <w:tcPr>
            <w:tcW w:w="709" w:type="dxa"/>
            <w:tcBorders>
              <w:top w:val="single" w:sz="4" w:space="0" w:color="auto"/>
            </w:tcBorders>
          </w:tcPr>
          <w:p w:rsidR="00B32E15" w:rsidRPr="00B603E9" w:rsidRDefault="00A051DE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B32E15" w:rsidRPr="00767237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М. Ю. Лермонтов. Лирические стих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отворения</w:t>
            </w:r>
            <w:r w:rsidR="00895A8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«Горные вершины»,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 севере диком</w:t>
            </w:r>
            <w:r w:rsidR="00895A8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B32E15" w:rsidRPr="00B32E15" w:rsidRDefault="00675851" w:rsidP="00B32E15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32E15" w:rsidRPr="00B32E15" w:rsidRDefault="00B32E15" w:rsidP="00B32E15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32E15" w:rsidRPr="00B32E15" w:rsidRDefault="00B32E15" w:rsidP="00B32E15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</w:tr>
      <w:tr w:rsidR="00B32E15" w:rsidRPr="00767237" w:rsidTr="00AA509D">
        <w:trPr>
          <w:gridAfter w:val="1"/>
          <w:wAfter w:w="236" w:type="dxa"/>
          <w:trHeight w:val="264"/>
        </w:trPr>
        <w:tc>
          <w:tcPr>
            <w:tcW w:w="709" w:type="dxa"/>
          </w:tcPr>
          <w:p w:rsidR="00B32E15" w:rsidRPr="00B32E15" w:rsidRDefault="00A051DE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</w:t>
            </w:r>
          </w:p>
        </w:tc>
        <w:tc>
          <w:tcPr>
            <w:tcW w:w="8080" w:type="dxa"/>
          </w:tcPr>
          <w:p w:rsidR="00B32E15" w:rsidRPr="00767237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Детство Л. Толстого (из воспоминаний писателя).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Подготовка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сообщения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32E15" w:rsidRPr="00767237" w:rsidRDefault="00B32E15" w:rsidP="00B32E15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E15" w:rsidRPr="00767237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2E15" w:rsidRPr="00767237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32E15" w:rsidRPr="00767237" w:rsidTr="00AA509D">
        <w:trPr>
          <w:gridAfter w:val="1"/>
          <w:wAfter w:w="236" w:type="dxa"/>
          <w:trHeight w:val="264"/>
        </w:trPr>
        <w:tc>
          <w:tcPr>
            <w:tcW w:w="709" w:type="dxa"/>
          </w:tcPr>
          <w:p w:rsidR="00B32E15" w:rsidRPr="00A051DE" w:rsidRDefault="00A051DE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080" w:type="dxa"/>
          </w:tcPr>
          <w:p w:rsidR="00B32E15" w:rsidRPr="00675851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Л. Толстой « Какая бывает роса на  траве»</w:t>
            </w:r>
            <w:r w:rsidR="006758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(</w:t>
            </w:r>
            <w:r w:rsidRPr="006758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текст-описание).</w:t>
            </w:r>
          </w:p>
        </w:tc>
        <w:tc>
          <w:tcPr>
            <w:tcW w:w="1559" w:type="dxa"/>
          </w:tcPr>
          <w:p w:rsidR="00B32E15" w:rsidRPr="00B603E9" w:rsidRDefault="00B32E15" w:rsidP="00B32E15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2E15" w:rsidRPr="00767237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2E15" w:rsidRPr="00767237" w:rsidRDefault="00B32E15" w:rsidP="00B32E1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4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</w:t>
            </w:r>
          </w:p>
        </w:tc>
        <w:tc>
          <w:tcPr>
            <w:tcW w:w="8080" w:type="dxa"/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Л. Толстой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«Куда девается вода из моря»</w:t>
            </w:r>
            <w:r w:rsidRPr="006758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(тек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ст-рассуждение)</w:t>
            </w:r>
          </w:p>
        </w:tc>
        <w:tc>
          <w:tcPr>
            <w:tcW w:w="1559" w:type="dxa"/>
          </w:tcPr>
          <w:p w:rsidR="00675851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53"/>
        </w:trPr>
        <w:tc>
          <w:tcPr>
            <w:tcW w:w="709" w:type="dxa"/>
          </w:tcPr>
          <w:p w:rsidR="00675851" w:rsidRPr="00675851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Л. Н.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Толстой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Акула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58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37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Л. Н.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Толстой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Прыжок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46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38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Обобщение по теме.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Литературные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сказки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8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Что уже знаем и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умеем.Аннотация</w:t>
            </w:r>
            <w:proofErr w:type="spellEnd"/>
          </w:p>
        </w:tc>
        <w:tc>
          <w:tcPr>
            <w:tcW w:w="1559" w:type="dxa"/>
          </w:tcPr>
          <w:p w:rsidR="00675851" w:rsidRPr="00675851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675851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Д. Н. Мамин- Сибиряк </w:t>
            </w: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«Сказка про Храброго </w:t>
            </w:r>
            <w:proofErr w:type="gramStart"/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зайца..</w:t>
            </w:r>
            <w:proofErr w:type="gramEnd"/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4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В. Ф. Одоевский «Мороз Иванович».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8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42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 Ф. Одоевский «Мороз Иванович»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2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43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В. Ф. Одоевский «Мороз Иванович».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Подробный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выборочный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пересказ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2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В.М. Гаршин «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Лягущка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-путешественница»</w:t>
            </w:r>
          </w:p>
        </w:tc>
        <w:tc>
          <w:tcPr>
            <w:tcW w:w="1559" w:type="dxa"/>
          </w:tcPr>
          <w:p w:rsidR="00675851" w:rsidRPr="00B603E9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2"/>
        </w:trPr>
        <w:tc>
          <w:tcPr>
            <w:tcW w:w="709" w:type="dxa"/>
          </w:tcPr>
          <w:p w:rsidR="00675851" w:rsidRPr="00B603E9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В.М. Гаршин «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Лягущка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-путешественница»</w:t>
            </w:r>
          </w:p>
        </w:tc>
        <w:tc>
          <w:tcPr>
            <w:tcW w:w="1559" w:type="dxa"/>
          </w:tcPr>
          <w:p w:rsidR="00675851" w:rsidRPr="00B603E9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2"/>
        </w:trPr>
        <w:tc>
          <w:tcPr>
            <w:tcW w:w="709" w:type="dxa"/>
          </w:tcPr>
          <w:p w:rsidR="00675851" w:rsidRPr="00B603E9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46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Оценка достижений.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2"/>
        </w:trPr>
        <w:tc>
          <w:tcPr>
            <w:tcW w:w="709" w:type="dxa"/>
          </w:tcPr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675851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675851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B603E9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УЧЕБНИК 2 ЧАСТЬ</w:t>
            </w:r>
          </w:p>
          <w:p w:rsidR="00675851" w:rsidRPr="00B603E9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6"/>
        </w:trPr>
        <w:tc>
          <w:tcPr>
            <w:tcW w:w="709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Были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небылицы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8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675851" w:rsidRPr="00767237" w:rsidTr="00AA509D">
        <w:trPr>
          <w:gridAfter w:val="1"/>
          <w:wAfter w:w="236" w:type="dxa"/>
          <w:trHeight w:val="256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47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 М. Горький «Случай с 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Евсейкой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.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59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Горький «Случай с 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Евсейкой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». 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402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К. Г. Паустовский «Растрепанный воробей».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9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К. Г. Паустовский «Растрепанный воробей».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9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51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побеждает?( Притча)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4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52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А. И.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Куприн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Слон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339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53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А. И.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Куприн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Слон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34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</w:t>
            </w:r>
          </w:p>
        </w:tc>
        <w:tc>
          <w:tcPr>
            <w:tcW w:w="8080" w:type="dxa"/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Оценка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достижений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3"/>
        </w:trPr>
        <w:tc>
          <w:tcPr>
            <w:tcW w:w="709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тетрадь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8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названием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раздела. </w:t>
            </w:r>
          </w:p>
          <w:p w:rsidR="00675851" w:rsidRPr="00F22AC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Ч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ерный «Воробей»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</w:t>
            </w:r>
          </w:p>
        </w:tc>
        <w:tc>
          <w:tcPr>
            <w:tcW w:w="8080" w:type="dxa"/>
          </w:tcPr>
          <w:p w:rsid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С.Чёрный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 Что ты тискаешь утенка?»</w:t>
            </w:r>
          </w:p>
        </w:tc>
        <w:tc>
          <w:tcPr>
            <w:tcW w:w="1559" w:type="dxa"/>
          </w:tcPr>
          <w:p w:rsidR="00675851" w:rsidRPr="00675851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675851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57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Ч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ерный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Слон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675851" w:rsidRPr="00675851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58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 Блок «Сны»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59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 Блок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«Ворона».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8080" w:type="dxa"/>
          </w:tcPr>
          <w:p w:rsidR="00675851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М.Пришвин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«Моя Родина»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4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С. А.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Есенин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Черемуха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6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62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 Урок-викторина по разделу «Поэтическая тетрадь».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Люби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живое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63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49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64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С. Соколов-Микитов «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94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65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С. Соколов-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Никитов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1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 И. Белов «Малька п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ровинилась»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1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И. Белов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«Еще про Мальку ».</w:t>
            </w:r>
          </w:p>
        </w:tc>
        <w:tc>
          <w:tcPr>
            <w:tcW w:w="1559" w:type="dxa"/>
          </w:tcPr>
          <w:p w:rsidR="00675851" w:rsidRPr="00D13ED6" w:rsidRDefault="00A051DE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13ED6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13ED6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1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68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В. Ю. Драгунский «Он живой и светится». </w:t>
            </w:r>
          </w:p>
        </w:tc>
        <w:tc>
          <w:tcPr>
            <w:tcW w:w="1559" w:type="dxa"/>
          </w:tcPr>
          <w:p w:rsidR="00675851" w:rsidRPr="00D13ED6" w:rsidRDefault="00A051DE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13ED6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13ED6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4"/>
        </w:trPr>
        <w:tc>
          <w:tcPr>
            <w:tcW w:w="709" w:type="dxa"/>
          </w:tcPr>
          <w:p w:rsidR="00675851" w:rsidRPr="00D13ED6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В. П.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Астафьев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Капалуха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4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Б. С. Житков «Про обезьянку».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68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71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Б. С. Житков «Про обезьянку».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Б. С. Житков «Про обезьянку».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 Урок-конференция «Земля наш дом родной» (обобщающий урок по разделу «Люби живое»).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40"/>
        </w:trPr>
        <w:tc>
          <w:tcPr>
            <w:tcW w:w="709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675851" w:rsidRPr="00767237" w:rsidRDefault="00675851" w:rsidP="00A051DE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тетрадь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 w:rsidR="00A051DE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11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A051DE" w:rsidRPr="00767237" w:rsidTr="00AA509D">
        <w:trPr>
          <w:gridAfter w:val="1"/>
          <w:wAfter w:w="236" w:type="dxa"/>
          <w:trHeight w:val="527"/>
        </w:trPr>
        <w:tc>
          <w:tcPr>
            <w:tcW w:w="709" w:type="dxa"/>
          </w:tcPr>
          <w:p w:rsidR="00A051DE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74</w:t>
            </w:r>
          </w:p>
        </w:tc>
        <w:tc>
          <w:tcPr>
            <w:tcW w:w="8080" w:type="dxa"/>
          </w:tcPr>
          <w:p w:rsidR="00A051DE" w:rsidRPr="00777A9F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Как сочинить стихотворение</w:t>
            </w:r>
          </w:p>
        </w:tc>
        <w:tc>
          <w:tcPr>
            <w:tcW w:w="1559" w:type="dxa"/>
          </w:tcPr>
          <w:p w:rsidR="00A051DE" w:rsidRPr="00767237" w:rsidRDefault="00A051DE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DE" w:rsidRPr="00767237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51DE" w:rsidRPr="00767237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27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75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Cs w:val="0"/>
                <w:color w:val="170E02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С. Маршак «Гроза днем», «В лесу над росистой поляной». </w:t>
            </w:r>
            <w:r w:rsidRPr="00767237">
              <w:rPr>
                <w:rStyle w:val="a5"/>
                <w:rFonts w:ascii="Times New Roman" w:hAnsi="Times New Roman"/>
                <w:i/>
                <w:color w:val="170E0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27"/>
        </w:trPr>
        <w:tc>
          <w:tcPr>
            <w:tcW w:w="709" w:type="dxa"/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76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Cs w:val="0"/>
                <w:color w:val="170E0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Маршак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 лесу над росистой поляной». </w:t>
            </w:r>
            <w:r w:rsidRPr="00767237">
              <w:rPr>
                <w:rStyle w:val="a5"/>
                <w:rFonts w:ascii="Times New Roman" w:hAnsi="Times New Roman"/>
                <w:i/>
                <w:color w:val="170E0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52"/>
        </w:trPr>
        <w:tc>
          <w:tcPr>
            <w:tcW w:w="709" w:type="dxa"/>
            <w:tcBorders>
              <w:top w:val="nil"/>
            </w:tcBorders>
          </w:tcPr>
          <w:p w:rsidR="00675851" w:rsidRPr="00D71748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77</w:t>
            </w:r>
          </w:p>
        </w:tc>
        <w:tc>
          <w:tcPr>
            <w:tcW w:w="8080" w:type="dxa"/>
            <w:tcBorders>
              <w:top w:val="nil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А. Л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Барто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Разлука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nil"/>
            </w:tcBorders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78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Л. </w:t>
            </w:r>
            <w:proofErr w:type="spellStart"/>
            <w:proofErr w:type="gramStart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Барто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 театре».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i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46"/>
        </w:trPr>
        <w:tc>
          <w:tcPr>
            <w:tcW w:w="709" w:type="dxa"/>
            <w:tcBorders>
              <w:bottom w:val="single" w:sz="4" w:space="0" w:color="auto"/>
            </w:tcBorders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79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В. Михалков «Есл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46"/>
        </w:trPr>
        <w:tc>
          <w:tcPr>
            <w:tcW w:w="709" w:type="dxa"/>
            <w:tcBorders>
              <w:bottom w:val="single" w:sz="4" w:space="0" w:color="auto"/>
            </w:tcBorders>
          </w:tcPr>
          <w:p w:rsidR="00675851" w:rsidRPr="00A051DE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Поговорим о главном Т. Бокова   «Родина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8"/>
        </w:trPr>
        <w:tc>
          <w:tcPr>
            <w:tcW w:w="709" w:type="dxa"/>
            <w:tcBorders>
              <w:top w:val="single" w:sz="4" w:space="0" w:color="auto"/>
            </w:tcBorders>
          </w:tcPr>
          <w:p w:rsidR="00675851" w:rsidRPr="00D71748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Е. А.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Благинина «Кукушка»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8"/>
        </w:trPr>
        <w:tc>
          <w:tcPr>
            <w:tcW w:w="709" w:type="dxa"/>
            <w:tcBorders>
              <w:top w:val="single" w:sz="4" w:space="0" w:color="auto"/>
            </w:tcBorders>
          </w:tcPr>
          <w:p w:rsidR="00675851" w:rsidRPr="00D71748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82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Е. А. 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Благинина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Котенок». 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26"/>
        </w:trPr>
        <w:tc>
          <w:tcPr>
            <w:tcW w:w="709" w:type="dxa"/>
          </w:tcPr>
          <w:p w:rsidR="00675851" w:rsidRPr="00D71748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</w:t>
            </w:r>
          </w:p>
        </w:tc>
        <w:tc>
          <w:tcPr>
            <w:tcW w:w="8080" w:type="dxa"/>
          </w:tcPr>
          <w:p w:rsidR="00675851" w:rsidRPr="00777A9F" w:rsidRDefault="00675851" w:rsidP="00A051DE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Проект: «Праздник поэзии». 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A051DE" w:rsidRPr="00767237" w:rsidTr="00AA509D">
        <w:trPr>
          <w:gridAfter w:val="1"/>
          <w:wAfter w:w="236" w:type="dxa"/>
          <w:trHeight w:val="226"/>
        </w:trPr>
        <w:tc>
          <w:tcPr>
            <w:tcW w:w="709" w:type="dxa"/>
          </w:tcPr>
          <w:p w:rsidR="00A051DE" w:rsidRPr="00D71748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84</w:t>
            </w:r>
          </w:p>
        </w:tc>
        <w:tc>
          <w:tcPr>
            <w:tcW w:w="8080" w:type="dxa"/>
          </w:tcPr>
          <w:p w:rsidR="00A051DE" w:rsidRPr="00777A9F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Проверим себя</w:t>
            </w:r>
          </w:p>
        </w:tc>
        <w:tc>
          <w:tcPr>
            <w:tcW w:w="1559" w:type="dxa"/>
          </w:tcPr>
          <w:p w:rsidR="00A051DE" w:rsidRPr="00A051DE" w:rsidRDefault="00A051DE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DE" w:rsidRPr="00767237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51DE" w:rsidRPr="00767237" w:rsidRDefault="00A051DE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29"/>
        </w:trPr>
        <w:tc>
          <w:tcPr>
            <w:tcW w:w="709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Собирай по ягодке – наберешь кузовок – 10 ч</w:t>
            </w: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85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уже знаем и умеем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D71748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86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Б. В. Шергин «Собирай по ягодке – соберешь кузовок».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D71748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87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М. Зощенко «Золотые слова». 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560"/>
        </w:trPr>
        <w:tc>
          <w:tcPr>
            <w:tcW w:w="709" w:type="dxa"/>
          </w:tcPr>
          <w:p w:rsidR="00675851" w:rsidRPr="00D71748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88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М. Зощенко «Золотые слова». 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28"/>
        </w:trPr>
        <w:tc>
          <w:tcPr>
            <w:tcW w:w="709" w:type="dxa"/>
          </w:tcPr>
          <w:p w:rsidR="00675851" w:rsidRPr="00D71748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89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М. Зощенко «Великие путешественники».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90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М. Зощенко «Великие путешественники».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Н. Н. Носов «Федина задача».  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Н. Н. Носов «Федина задача».  </w:t>
            </w:r>
          </w:p>
        </w:tc>
        <w:tc>
          <w:tcPr>
            <w:tcW w:w="1559" w:type="dxa"/>
          </w:tcPr>
          <w:p w:rsidR="00675851" w:rsidRPr="00D71748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D71748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675851" w:rsidRPr="00D71748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</w:t>
            </w:r>
          </w:p>
        </w:tc>
        <w:tc>
          <w:tcPr>
            <w:tcW w:w="8080" w:type="dxa"/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П. Платонов «Цветок на земле».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6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94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П. Платонов «Цветок на земле».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41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Н. Носов «Телефон».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30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96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77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97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Урок-конкурс по разделу «Собирай по ягодке – наберёшь кузовок».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Оценка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достижений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46"/>
        </w:trPr>
        <w:tc>
          <w:tcPr>
            <w:tcW w:w="709" w:type="dxa"/>
          </w:tcPr>
          <w:p w:rsidR="00675851" w:rsidRPr="00D319FC" w:rsidRDefault="00675851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675851" w:rsidRPr="00D319FC" w:rsidRDefault="00675851" w:rsidP="00675851">
            <w:pPr>
              <w:pStyle w:val="a3"/>
              <w:jc w:val="center"/>
              <w:rPr>
                <w:rStyle w:val="a5"/>
                <w:rFonts w:ascii="Times New Roman" w:hAnsi="Times New Roman"/>
                <w:b/>
                <w:i/>
                <w:color w:val="170E02"/>
                <w:sz w:val="24"/>
                <w:szCs w:val="24"/>
              </w:rPr>
            </w:pPr>
            <w:proofErr w:type="spellStart"/>
            <w:r w:rsidRPr="00D319FC">
              <w:rPr>
                <w:rFonts w:ascii="Times New Roman" w:hAnsi="Times New Roman"/>
                <w:b/>
                <w:i w:val="0"/>
                <w:sz w:val="24"/>
                <w:szCs w:val="24"/>
              </w:rPr>
              <w:t>Зарубежная</w:t>
            </w:r>
            <w:proofErr w:type="spellEnd"/>
            <w:r w:rsidRPr="00D319F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D319FC">
              <w:rPr>
                <w:rFonts w:ascii="Times New Roman" w:hAnsi="Times New Roman"/>
                <w:b/>
                <w:i w:val="0"/>
                <w:sz w:val="24"/>
                <w:szCs w:val="24"/>
              </w:rPr>
              <w:t>литература</w:t>
            </w:r>
            <w:proofErr w:type="spellEnd"/>
            <w:r w:rsidRPr="00D319F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7 ч</w:t>
            </w:r>
          </w:p>
        </w:tc>
      </w:tr>
      <w:tr w:rsidR="00675851" w:rsidRPr="00767237" w:rsidTr="00AA509D">
        <w:trPr>
          <w:gridAfter w:val="1"/>
          <w:wAfter w:w="236" w:type="dxa"/>
          <w:trHeight w:val="250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98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уже знаем и умеем</w:t>
            </w:r>
          </w:p>
        </w:tc>
        <w:tc>
          <w:tcPr>
            <w:tcW w:w="1559" w:type="dxa"/>
          </w:tcPr>
          <w:p w:rsidR="00675851" w:rsidRPr="00CB6AA2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CB6AA2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851" w:rsidRPr="00CB6AA2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33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Г. Х. Андерсен «Гадкий утенок».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96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Г. Х. Андерсен «Гадкий утенок». 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100"/>
        </w:trPr>
        <w:tc>
          <w:tcPr>
            <w:tcW w:w="709" w:type="dxa"/>
          </w:tcPr>
          <w:p w:rsidR="00675851" w:rsidRPr="00AA509D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101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Г. Х. Андерсен «Гадкий утенок».</w:t>
            </w:r>
          </w:p>
        </w:tc>
        <w:tc>
          <w:tcPr>
            <w:tcW w:w="1559" w:type="dxa"/>
          </w:tcPr>
          <w:p w:rsidR="00675851" w:rsidRPr="00767237" w:rsidRDefault="00675851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767237" w:rsidRDefault="00675851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675851" w:rsidRPr="00767237" w:rsidTr="00AA509D">
        <w:trPr>
          <w:gridAfter w:val="1"/>
          <w:wAfter w:w="236" w:type="dxa"/>
          <w:trHeight w:val="232"/>
        </w:trPr>
        <w:tc>
          <w:tcPr>
            <w:tcW w:w="709" w:type="dxa"/>
          </w:tcPr>
          <w:p w:rsidR="00675851" w:rsidRPr="00D319FC" w:rsidRDefault="00AA509D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080" w:type="dxa"/>
          </w:tcPr>
          <w:p w:rsidR="00675851" w:rsidRPr="00777A9F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Обобщающий урок.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Оценка достижений. </w:t>
            </w:r>
          </w:p>
        </w:tc>
        <w:tc>
          <w:tcPr>
            <w:tcW w:w="1559" w:type="dxa"/>
          </w:tcPr>
          <w:p w:rsidR="00675851" w:rsidRPr="00CB6AA2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B6AA2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5851" w:rsidRPr="00CB6AA2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851" w:rsidRPr="00CB6AA2" w:rsidRDefault="00675851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F22ACF" w:rsidRDefault="00F22ACF" w:rsidP="00F22AC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2EBA" w:rsidRDefault="00832EBA" w:rsidP="00F22AC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32EBA">
        <w:rPr>
          <w:rFonts w:ascii="Times New Roman" w:hAnsi="Times New Roman"/>
          <w:b/>
          <w:sz w:val="24"/>
          <w:szCs w:val="24"/>
        </w:rPr>
        <w:t>УЧЕБНО</w:t>
      </w:r>
      <w:r>
        <w:rPr>
          <w:rFonts w:ascii="Times New Roman" w:hAnsi="Times New Roman"/>
          <w:b/>
          <w:sz w:val="24"/>
          <w:szCs w:val="24"/>
        </w:rPr>
        <w:t>-МЕТОДИЧЕСКОЕ И МАТЕРИАЛЬНО-ТЕХНИЧЕСКОЕ ОБЕСПЕЧЕНИЕ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Учебник «Литературное чтение» 3 класс в 2 частях, Авторы: Л.Ф. Климанова, В.Г. Горецкий, М.В. Голованова.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Рабочая тетрадь в 2 частях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Методические рекомендации.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Рабочие программы 1-4 класс</w:t>
      </w:r>
    </w:p>
    <w:p w:rsidR="00832EBA" w:rsidRPr="00832EBA" w:rsidRDefault="00832EBA" w:rsidP="00777A9F">
      <w:pPr>
        <w:pStyle w:val="a6"/>
        <w:numPr>
          <w:ilvl w:val="0"/>
          <w:numId w:val="16"/>
        </w:numPr>
      </w:pPr>
      <w:r>
        <w:t xml:space="preserve">Сайт «Начальная школа»: </w:t>
      </w:r>
      <w:r>
        <w:rPr>
          <w:lang w:val="en-US"/>
        </w:rPr>
        <w:t>h</w:t>
      </w:r>
      <w:r w:rsidR="00773BC5">
        <w:rPr>
          <w:lang w:val="en-US"/>
        </w:rPr>
        <w:t>ttp</w:t>
      </w:r>
      <w:r w:rsidR="00773BC5">
        <w:t>:/ /1-</w:t>
      </w:r>
      <w:proofErr w:type="gramStart"/>
      <w:r w:rsidR="00773BC5">
        <w:t>4.</w:t>
      </w:r>
      <w:proofErr w:type="spellStart"/>
      <w:r w:rsidR="00773BC5">
        <w:rPr>
          <w:lang w:val="en-US"/>
        </w:rPr>
        <w:t>prosv</w:t>
      </w:r>
      <w:proofErr w:type="spellEnd"/>
      <w:r w:rsidR="00773BC5" w:rsidRPr="00773BC5">
        <w:t>.</w:t>
      </w:r>
      <w:proofErr w:type="spellStart"/>
      <w:r w:rsidR="00773BC5">
        <w:rPr>
          <w:lang w:val="en-US"/>
        </w:rPr>
        <w:t>ru</w:t>
      </w:r>
      <w:proofErr w:type="spellEnd"/>
      <w:proofErr w:type="gramEnd"/>
    </w:p>
    <w:p w:rsidR="008B69C4" w:rsidRDefault="008B69C4" w:rsidP="00777A9F">
      <w:pPr>
        <w:spacing w:line="240" w:lineRule="auto"/>
      </w:pPr>
    </w:p>
    <w:p w:rsidR="00223D81" w:rsidRDefault="00223D81" w:rsidP="00777A9F">
      <w:pPr>
        <w:tabs>
          <w:tab w:val="left" w:pos="3399"/>
        </w:tabs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23D81" w:rsidRDefault="00223D81" w:rsidP="00777A9F">
      <w:pPr>
        <w:tabs>
          <w:tab w:val="left" w:pos="3399"/>
        </w:tabs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22ACF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773BC5" w:rsidRDefault="00773BC5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675E36">
        <w:rPr>
          <w:rFonts w:ascii="Times New Roman" w:hAnsi="Times New Roman"/>
          <w:b/>
          <w:sz w:val="24"/>
          <w:szCs w:val="24"/>
        </w:rPr>
        <w:t>ЛИСТ КОРРЕКЦИИ РАБОЧЕЙ ПРОГРАММЫ</w:t>
      </w:r>
    </w:p>
    <w:p w:rsidR="00F22ACF" w:rsidRPr="00675E36" w:rsidRDefault="00F22ACF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773BC5" w:rsidRPr="00675E36" w:rsidTr="00D319FC">
        <w:tc>
          <w:tcPr>
            <w:tcW w:w="8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У</w:t>
            </w:r>
            <w:r w:rsidR="00D319FC">
              <w:rPr>
                <w:rFonts w:ascii="Times New Roman" w:eastAsia="Calibri" w:hAnsi="Times New Roman"/>
                <w:b/>
                <w:sz w:val="24"/>
                <w:szCs w:val="24"/>
              </w:rPr>
              <w:t>роки, которые требуют коррекции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b/>
                <w:sz w:val="24"/>
                <w:szCs w:val="24"/>
              </w:rPr>
              <w:t>Уроки, содержащие коррекцию</w:t>
            </w:r>
          </w:p>
        </w:tc>
      </w:tr>
      <w:tr w:rsidR="00773BC5" w:rsidRPr="00675E36" w:rsidTr="00D319FC">
        <w:trPr>
          <w:trHeight w:val="402"/>
        </w:trPr>
        <w:tc>
          <w:tcPr>
            <w:tcW w:w="1560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 xml:space="preserve">(по плану), 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урока по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Причина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Способ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корректировки</w:t>
            </w:r>
          </w:p>
        </w:tc>
      </w:tr>
      <w:tr w:rsidR="00773BC5" w:rsidRPr="00675E36" w:rsidTr="00D319FC">
        <w:trPr>
          <w:trHeight w:val="415"/>
        </w:trPr>
        <w:tc>
          <w:tcPr>
            <w:tcW w:w="1560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Фактическая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22ACF" w:rsidRDefault="00F22ACF" w:rsidP="00777A9F">
      <w:pPr>
        <w:tabs>
          <w:tab w:val="left" w:pos="3399"/>
        </w:tabs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B69C4" w:rsidRDefault="00773BC5" w:rsidP="00777A9F">
      <w:pPr>
        <w:tabs>
          <w:tab w:val="left" w:pos="3399"/>
        </w:tabs>
        <w:spacing w:line="240" w:lineRule="auto"/>
        <w:ind w:left="1440"/>
      </w:pPr>
      <w:r w:rsidRPr="00675E36">
        <w:rPr>
          <w:rFonts w:ascii="Times New Roman" w:hAnsi="Times New Roman"/>
          <w:sz w:val="24"/>
          <w:szCs w:val="24"/>
        </w:rPr>
        <w:t>Дата_____________</w:t>
      </w:r>
      <w:proofErr w:type="spellStart"/>
      <w:r w:rsidRPr="00675E36">
        <w:rPr>
          <w:rFonts w:ascii="Times New Roman" w:hAnsi="Times New Roman"/>
          <w:sz w:val="24"/>
          <w:szCs w:val="24"/>
          <w:lang w:val="en-US"/>
        </w:rPr>
        <w:t>подпись</w:t>
      </w:r>
      <w:proofErr w:type="spellEnd"/>
      <w:r w:rsidRPr="00675E36">
        <w:rPr>
          <w:rFonts w:ascii="Times New Roman" w:hAnsi="Times New Roman"/>
          <w:sz w:val="24"/>
          <w:szCs w:val="24"/>
          <w:lang w:val="en-US"/>
        </w:rPr>
        <w:t>__</w:t>
      </w:r>
      <w:r w:rsidRPr="00675E36">
        <w:rPr>
          <w:rFonts w:ascii="Times New Roman" w:hAnsi="Times New Roman"/>
          <w:sz w:val="24"/>
          <w:szCs w:val="24"/>
        </w:rPr>
        <w:t>________________</w:t>
      </w:r>
    </w:p>
    <w:sectPr w:rsidR="008B69C4" w:rsidSect="00D778DD">
      <w:footerReference w:type="default" r:id="rId9"/>
      <w:pgSz w:w="16838" w:h="11906" w:orient="landscape"/>
      <w:pgMar w:top="1134" w:right="850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42" w:rsidRDefault="00B81942" w:rsidP="00CF0D80">
      <w:pPr>
        <w:spacing w:after="0" w:line="240" w:lineRule="auto"/>
      </w:pPr>
      <w:r>
        <w:separator/>
      </w:r>
    </w:p>
  </w:endnote>
  <w:endnote w:type="continuationSeparator" w:id="0">
    <w:p w:rsidR="00B81942" w:rsidRDefault="00B81942" w:rsidP="00CF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A8C" w:rsidRDefault="00455A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42" w:rsidRDefault="00B81942" w:rsidP="00CF0D80">
      <w:pPr>
        <w:spacing w:after="0" w:line="240" w:lineRule="auto"/>
      </w:pPr>
      <w:r>
        <w:separator/>
      </w:r>
    </w:p>
  </w:footnote>
  <w:footnote w:type="continuationSeparator" w:id="0">
    <w:p w:rsidR="00B81942" w:rsidRDefault="00B81942" w:rsidP="00CF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236F15DD"/>
    <w:multiLevelType w:val="multilevel"/>
    <w:tmpl w:val="CD7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467B6"/>
    <w:multiLevelType w:val="multilevel"/>
    <w:tmpl w:val="03F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5551A"/>
    <w:multiLevelType w:val="multilevel"/>
    <w:tmpl w:val="183E8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771B5"/>
    <w:multiLevelType w:val="hybridMultilevel"/>
    <w:tmpl w:val="2E2E1CF4"/>
    <w:lvl w:ilvl="0" w:tplc="7BDE52C2">
      <w:start w:val="2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4A07645"/>
    <w:multiLevelType w:val="multilevel"/>
    <w:tmpl w:val="2550E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86CF8"/>
    <w:multiLevelType w:val="multilevel"/>
    <w:tmpl w:val="51D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5045C"/>
    <w:multiLevelType w:val="multilevel"/>
    <w:tmpl w:val="D76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762940"/>
    <w:multiLevelType w:val="hybridMultilevel"/>
    <w:tmpl w:val="94DA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F4372"/>
    <w:multiLevelType w:val="multilevel"/>
    <w:tmpl w:val="403C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515CF"/>
    <w:multiLevelType w:val="hybridMultilevel"/>
    <w:tmpl w:val="ED96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0761D"/>
    <w:multiLevelType w:val="hybridMultilevel"/>
    <w:tmpl w:val="545CCEA8"/>
    <w:lvl w:ilvl="0" w:tplc="FE3A9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4F7"/>
    <w:rsid w:val="00000C5E"/>
    <w:rsid w:val="00010991"/>
    <w:rsid w:val="00021058"/>
    <w:rsid w:val="00092F25"/>
    <w:rsid w:val="00142872"/>
    <w:rsid w:val="001812E0"/>
    <w:rsid w:val="0019408F"/>
    <w:rsid w:val="001A3FC3"/>
    <w:rsid w:val="001B168E"/>
    <w:rsid w:val="001B2908"/>
    <w:rsid w:val="00223D81"/>
    <w:rsid w:val="0025649E"/>
    <w:rsid w:val="00325E47"/>
    <w:rsid w:val="003855B5"/>
    <w:rsid w:val="003876A5"/>
    <w:rsid w:val="003A2CFD"/>
    <w:rsid w:val="003C1C83"/>
    <w:rsid w:val="00425AF7"/>
    <w:rsid w:val="004410E9"/>
    <w:rsid w:val="004548C2"/>
    <w:rsid w:val="00455A8C"/>
    <w:rsid w:val="004A7811"/>
    <w:rsid w:val="00522442"/>
    <w:rsid w:val="005A19B5"/>
    <w:rsid w:val="005B5164"/>
    <w:rsid w:val="00606155"/>
    <w:rsid w:val="00612F5D"/>
    <w:rsid w:val="00637B7F"/>
    <w:rsid w:val="00643FF3"/>
    <w:rsid w:val="00657517"/>
    <w:rsid w:val="00675851"/>
    <w:rsid w:val="00675E36"/>
    <w:rsid w:val="006F4261"/>
    <w:rsid w:val="007037BB"/>
    <w:rsid w:val="00744E32"/>
    <w:rsid w:val="00767237"/>
    <w:rsid w:val="00773BC5"/>
    <w:rsid w:val="00777A9F"/>
    <w:rsid w:val="00780F12"/>
    <w:rsid w:val="007C1D80"/>
    <w:rsid w:val="007E538C"/>
    <w:rsid w:val="00803FF6"/>
    <w:rsid w:val="00832EBA"/>
    <w:rsid w:val="0087476A"/>
    <w:rsid w:val="008757D3"/>
    <w:rsid w:val="00895A8F"/>
    <w:rsid w:val="008A2274"/>
    <w:rsid w:val="008B69C4"/>
    <w:rsid w:val="008D0721"/>
    <w:rsid w:val="0091633B"/>
    <w:rsid w:val="00960089"/>
    <w:rsid w:val="00962D21"/>
    <w:rsid w:val="00980845"/>
    <w:rsid w:val="009C3DED"/>
    <w:rsid w:val="009D03F4"/>
    <w:rsid w:val="00A051DE"/>
    <w:rsid w:val="00AA509D"/>
    <w:rsid w:val="00AC0818"/>
    <w:rsid w:val="00AC675A"/>
    <w:rsid w:val="00B22B26"/>
    <w:rsid w:val="00B32E15"/>
    <w:rsid w:val="00B603E9"/>
    <w:rsid w:val="00B70AA9"/>
    <w:rsid w:val="00B81942"/>
    <w:rsid w:val="00C6587A"/>
    <w:rsid w:val="00CB6AA2"/>
    <w:rsid w:val="00CC59C2"/>
    <w:rsid w:val="00CF0D80"/>
    <w:rsid w:val="00D13ED6"/>
    <w:rsid w:val="00D319FC"/>
    <w:rsid w:val="00D66EB5"/>
    <w:rsid w:val="00D71748"/>
    <w:rsid w:val="00D778DD"/>
    <w:rsid w:val="00E066ED"/>
    <w:rsid w:val="00E11B02"/>
    <w:rsid w:val="00E54917"/>
    <w:rsid w:val="00E56809"/>
    <w:rsid w:val="00E74119"/>
    <w:rsid w:val="00E744F7"/>
    <w:rsid w:val="00EF504A"/>
    <w:rsid w:val="00F22ACF"/>
    <w:rsid w:val="00F30198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2046E5"/>
  <w15:docId w15:val="{0C3551C6-025F-4A81-A3D6-314F6913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D8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CF0D80"/>
    <w:pPr>
      <w:spacing w:after="0" w:line="240" w:lineRule="auto"/>
    </w:pPr>
    <w:rPr>
      <w:rFonts w:eastAsia="Calibri"/>
      <w:i/>
      <w:iCs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CF0D80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table" w:styleId="a4">
    <w:name w:val="Table Grid"/>
    <w:basedOn w:val="a1"/>
    <w:uiPriority w:val="59"/>
    <w:rsid w:val="00CF0D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CF0D80"/>
    <w:rPr>
      <w:i/>
      <w:iCs/>
    </w:rPr>
  </w:style>
  <w:style w:type="paragraph" w:customStyle="1" w:styleId="21">
    <w:name w:val="Основной текст 21"/>
    <w:basedOn w:val="a"/>
    <w:rsid w:val="00CF0D80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CF0D80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styleId="a6">
    <w:name w:val="List Paragraph"/>
    <w:basedOn w:val="a"/>
    <w:uiPriority w:val="34"/>
    <w:qFormat/>
    <w:rsid w:val="00CF0D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0D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D8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CF0D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D80"/>
    <w:rPr>
      <w:rFonts w:ascii="Calibri" w:eastAsia="Times New Roman" w:hAnsi="Calibri" w:cs="Times New Roman"/>
    </w:rPr>
  </w:style>
  <w:style w:type="paragraph" w:styleId="ab">
    <w:name w:val="Normal (Web)"/>
    <w:basedOn w:val="a"/>
    <w:unhideWhenUsed/>
    <w:rsid w:val="00CF0D80"/>
    <w:pPr>
      <w:spacing w:before="150" w:after="150" w:line="240" w:lineRule="auto"/>
      <w:ind w:left="300" w:right="300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F0D80"/>
  </w:style>
  <w:style w:type="character" w:styleId="ac">
    <w:name w:val="Hyperlink"/>
    <w:uiPriority w:val="99"/>
    <w:semiHidden/>
    <w:unhideWhenUsed/>
    <w:rsid w:val="00CF0D8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19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430FD-59C2-4B6D-BD7E-554EF4F5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10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Пользователь</cp:lastModifiedBy>
  <cp:revision>36</cp:revision>
  <cp:lastPrinted>2023-09-16T08:27:00Z</cp:lastPrinted>
  <dcterms:created xsi:type="dcterms:W3CDTF">2018-09-23T08:37:00Z</dcterms:created>
  <dcterms:modified xsi:type="dcterms:W3CDTF">2023-09-21T07:49:00Z</dcterms:modified>
</cp:coreProperties>
</file>