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EE" w:rsidRDefault="004C36EE" w:rsidP="004C36EE">
      <w:pPr>
        <w:jc w:val="center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jc w:val="center"/>
        <w:rPr>
          <w:rFonts w:ascii="Times New Roman" w:hAnsi="Times New Roman"/>
          <w:sz w:val="24"/>
          <w:szCs w:val="24"/>
        </w:rPr>
        <w:sectPr w:rsidR="004C36EE" w:rsidRPr="004C36EE">
          <w:footerReference w:type="default" r:id="rId7"/>
          <w:pgSz w:w="16838" w:h="11906" w:orient="landscape"/>
          <w:pgMar w:top="1970" w:right="850" w:bottom="1247" w:left="850" w:header="720" w:footer="822" w:gutter="0"/>
          <w:cols w:space="720"/>
          <w:docGrid w:linePitch="360"/>
        </w:sectPr>
      </w:pPr>
    </w:p>
    <w:p w:rsidR="004C36EE" w:rsidRPr="004C36EE" w:rsidRDefault="004C36EE" w:rsidP="004C36EE">
      <w:pPr>
        <w:tabs>
          <w:tab w:val="left" w:pos="1740"/>
        </w:tabs>
        <w:jc w:val="center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 Пояснительная записка</w:t>
      </w:r>
    </w:p>
    <w:p w:rsidR="006D15FF" w:rsidRDefault="004C36EE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6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36EE">
        <w:rPr>
          <w:rFonts w:ascii="Times New Roman" w:eastAsia="Microsoft YaHei" w:hAnsi="Times New Roman" w:cs="Times New Roman"/>
          <w:color w:val="000000"/>
          <w:sz w:val="24"/>
          <w:szCs w:val="24"/>
        </w:rPr>
        <w:t xml:space="preserve">  </w:t>
      </w:r>
      <w:r w:rsidR="006D15FF">
        <w:rPr>
          <w:rFonts w:ascii="Times New Roman" w:eastAsia="Times New Roman" w:hAnsi="Times New Roman" w:cs="Times New Roman"/>
          <w:sz w:val="24"/>
          <w:szCs w:val="24"/>
        </w:rPr>
        <w:t>Данная р</w:t>
      </w:r>
      <w:r w:rsidRPr="004C36EE">
        <w:rPr>
          <w:rFonts w:ascii="Times New Roman" w:eastAsia="Times New Roman" w:hAnsi="Times New Roman" w:cs="Times New Roman"/>
          <w:sz w:val="24"/>
          <w:szCs w:val="24"/>
        </w:rPr>
        <w:t xml:space="preserve">абочая программа по внеурочной деятельности «Разговор о правильном питании»  для 1 – 4 классов </w:t>
      </w:r>
      <w:r w:rsidR="006D15FF">
        <w:rPr>
          <w:rFonts w:ascii="Times New Roman" w:eastAsia="Times New Roman" w:hAnsi="Times New Roman" w:cs="Times New Roman"/>
          <w:sz w:val="24"/>
          <w:szCs w:val="24"/>
        </w:rPr>
        <w:t>разработана в соответствии:</w:t>
      </w:r>
    </w:p>
    <w:p w:rsidR="006D15FF" w:rsidRDefault="006D15FF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D15FF" w:rsidRDefault="006D15FF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письмом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6D15FF" w:rsidRDefault="006D15FF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11 ст. 13 ФЗ от 29.12.2012 № 273-ФЗ «Об образовании в Российской Федерации»;</w:t>
      </w:r>
    </w:p>
    <w:p w:rsidR="006D15FF" w:rsidRDefault="006D15FF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2E4B0C" w:rsidRDefault="006D15FF" w:rsidP="006D15FF">
      <w:pPr>
        <w:pStyle w:val="WW-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4B0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санитарного врача РФ от 29.12.2010 № 189 «Об утверждении </w:t>
      </w:r>
      <w:proofErr w:type="spellStart"/>
      <w:r w:rsidR="002E4B0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2E4B0C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организации обучения в общеобразовательных учреждениях (далее </w:t>
      </w:r>
      <w:proofErr w:type="spellStart"/>
      <w:r w:rsidR="002E4B0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2E4B0C">
        <w:rPr>
          <w:rFonts w:ascii="Times New Roman" w:eastAsia="Times New Roman" w:hAnsi="Times New Roman" w:cs="Times New Roman"/>
          <w:sz w:val="24"/>
          <w:szCs w:val="24"/>
        </w:rPr>
        <w:t xml:space="preserve"> 2.4.2.2821-10);</w:t>
      </w:r>
    </w:p>
    <w:p w:rsidR="002E4B0C" w:rsidRPr="004C36EE" w:rsidRDefault="002E4B0C" w:rsidP="002E4B0C">
      <w:pPr>
        <w:pStyle w:val="WW-"/>
        <w:spacing w:after="0" w:line="1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4C36EE" w:rsidRPr="004C36EE">
        <w:rPr>
          <w:rFonts w:ascii="Times New Roman" w:hAnsi="Times New Roman"/>
          <w:color w:val="000000"/>
          <w:sz w:val="24"/>
          <w:szCs w:val="24"/>
        </w:rPr>
        <w:t>бразовательной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36EE" w:rsidRPr="004C36EE">
        <w:rPr>
          <w:rFonts w:ascii="Times New Roman" w:hAnsi="Times New Roman"/>
          <w:color w:val="000000"/>
          <w:sz w:val="24"/>
          <w:szCs w:val="24"/>
        </w:rPr>
        <w:t xml:space="preserve"> разработанной специалистами Института возрастной физиологии Российской академии образования под руководством М.М.  Безруких, директора этого института, академика РАО и методического пособия для учителей/ Безруких М.М., Филиппова Т.А., Макеева А</w:t>
      </w:r>
      <w:r>
        <w:rPr>
          <w:rFonts w:ascii="Times New Roman" w:hAnsi="Times New Roman"/>
          <w:color w:val="000000"/>
          <w:sz w:val="24"/>
          <w:szCs w:val="24"/>
        </w:rPr>
        <w:t xml:space="preserve">.Г.- М.: ОЛМА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Медиа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Групп, 2011;</w:t>
      </w:r>
    </w:p>
    <w:p w:rsidR="004C36EE" w:rsidRPr="004C36EE" w:rsidRDefault="002E4B0C" w:rsidP="002E4B0C">
      <w:pPr>
        <w:pStyle w:val="a5"/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учебным</w:t>
      </w:r>
      <w:r w:rsidR="006D15FF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ом</w:t>
      </w:r>
      <w:r w:rsidR="006D15FF">
        <w:rPr>
          <w:rFonts w:ascii="Times New Roman" w:hAnsi="Times New Roman"/>
          <w:sz w:val="24"/>
          <w:szCs w:val="24"/>
        </w:rPr>
        <w:t xml:space="preserve"> </w:t>
      </w:r>
      <w:r w:rsidR="004C36EE" w:rsidRPr="004C36EE">
        <w:rPr>
          <w:rFonts w:ascii="Times New Roman" w:hAnsi="Times New Roman"/>
          <w:sz w:val="24"/>
          <w:szCs w:val="24"/>
        </w:rPr>
        <w:t xml:space="preserve"> по внеурочной деятельности </w:t>
      </w:r>
      <w:r w:rsidR="00B11A21">
        <w:rPr>
          <w:rFonts w:ascii="Times New Roman" w:hAnsi="Times New Roman"/>
          <w:bCs/>
          <w:color w:val="000000"/>
          <w:sz w:val="24"/>
          <w:szCs w:val="24"/>
        </w:rPr>
        <w:t>МБОУ «</w:t>
      </w:r>
      <w:proofErr w:type="spellStart"/>
      <w:r w:rsidR="00B11A21">
        <w:rPr>
          <w:rFonts w:ascii="Times New Roman" w:hAnsi="Times New Roman"/>
          <w:bCs/>
          <w:color w:val="000000"/>
          <w:sz w:val="24"/>
          <w:szCs w:val="24"/>
        </w:rPr>
        <w:t>Хандагайтинской</w:t>
      </w:r>
      <w:proofErr w:type="spellEnd"/>
      <w:r w:rsidR="00B11A21">
        <w:rPr>
          <w:rFonts w:ascii="Times New Roman" w:hAnsi="Times New Roman"/>
          <w:bCs/>
          <w:color w:val="000000"/>
          <w:sz w:val="24"/>
          <w:szCs w:val="24"/>
        </w:rPr>
        <w:t xml:space="preserve"> СОШ</w:t>
      </w:r>
      <w:proofErr w:type="gramStart"/>
      <w:r w:rsidR="004C36EE" w:rsidRPr="004C36EE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B11A21">
        <w:rPr>
          <w:rFonts w:ascii="Times New Roman" w:hAnsi="Times New Roman"/>
          <w:sz w:val="24"/>
          <w:szCs w:val="24"/>
        </w:rPr>
        <w:t>н</w:t>
      </w:r>
      <w:proofErr w:type="gramEnd"/>
      <w:r w:rsidR="00B11A21">
        <w:rPr>
          <w:rFonts w:ascii="Times New Roman" w:hAnsi="Times New Roman"/>
          <w:sz w:val="24"/>
          <w:szCs w:val="24"/>
        </w:rPr>
        <w:t>а 2021-2022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4C36EE" w:rsidRPr="004C36EE" w:rsidRDefault="004C36EE" w:rsidP="004C36EE">
      <w:pPr>
        <w:jc w:val="both"/>
        <w:rPr>
          <w:b/>
          <w:sz w:val="24"/>
          <w:szCs w:val="24"/>
        </w:rPr>
      </w:pP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Актуальность программы заключается в том, что в настоящее время наблюдается увеличение числа больных детей по стране, по региону. Необходимо формировать ЗОЖ, начиная с раннего возраста.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hAnsi="Times New Roman"/>
          <w:b/>
          <w:sz w:val="24"/>
          <w:szCs w:val="24"/>
        </w:rPr>
        <w:t>Цель программы</w:t>
      </w:r>
      <w:r w:rsidRPr="004C36EE">
        <w:rPr>
          <w:rFonts w:ascii="Times New Roman" w:hAnsi="Times New Roman"/>
          <w:sz w:val="24"/>
          <w:szCs w:val="24"/>
        </w:rPr>
        <w:t>: формирование у детей  основ культуры питания как одной из составляющих здорового образа жизни.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Реализация программы предполагает решение следующих </w:t>
      </w:r>
      <w:r w:rsidRPr="004C36EE">
        <w:rPr>
          <w:rFonts w:ascii="Times New Roman" w:hAnsi="Times New Roman"/>
          <w:b/>
          <w:sz w:val="24"/>
          <w:szCs w:val="24"/>
        </w:rPr>
        <w:t>образовательных и воспитательных задач: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освоение детьми и подростками практических навыков рационального питания;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• формирование представления о </w:t>
      </w:r>
      <w:proofErr w:type="spellStart"/>
      <w:r w:rsidRPr="004C36EE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4C36EE">
        <w:rPr>
          <w:rFonts w:ascii="Times New Roman" w:hAnsi="Times New Roman"/>
          <w:sz w:val="24"/>
          <w:szCs w:val="24"/>
        </w:rPr>
        <w:t xml:space="preserve"> аспектах питания как составляющей общей культуры человека;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развитие творческих способностей и кругозора у детей и подростков, их интересов и познавательной деятельности;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lastRenderedPageBreak/>
        <w:t>•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• просвещение родителей в вопросах организации рационального питания детей и подростков. 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Программа построена на основе следующих </w:t>
      </w:r>
      <w:r w:rsidRPr="004C36EE">
        <w:rPr>
          <w:rFonts w:ascii="Times New Roman" w:hAnsi="Times New Roman"/>
          <w:b/>
          <w:sz w:val="24"/>
          <w:szCs w:val="24"/>
        </w:rPr>
        <w:t>принципов:</w:t>
      </w:r>
    </w:p>
    <w:p w:rsidR="004C36EE" w:rsidRPr="004C36EE" w:rsidRDefault="004C36EE" w:rsidP="004C36E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4C36EE" w:rsidRPr="004C36EE" w:rsidRDefault="004C36EE" w:rsidP="004C36E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наглядности (иллюстративность, наличие дидактических материалов);</w:t>
      </w:r>
    </w:p>
    <w:p w:rsidR="004C36EE" w:rsidRPr="004C36EE" w:rsidRDefault="004C36EE" w:rsidP="004C36E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научности (обоснованность, наличие методологической базы и теоретической основы);</w:t>
      </w:r>
    </w:p>
    <w:p w:rsidR="004C36EE" w:rsidRPr="004C36EE" w:rsidRDefault="004C36EE" w:rsidP="004C36E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демократичности (взаимодействие педагога и ученика в социуме);</w:t>
      </w:r>
    </w:p>
    <w:p w:rsidR="004C36EE" w:rsidRPr="004C36EE" w:rsidRDefault="004C36EE" w:rsidP="004C36E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актуализации знаний и умений (учебные ситуации предлагаются с точки зрения потребностей младших школьников);</w:t>
      </w:r>
    </w:p>
    <w:p w:rsidR="004C36EE" w:rsidRPr="004C36EE" w:rsidRDefault="004C36EE" w:rsidP="004C36E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6E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C36EE">
        <w:rPr>
          <w:rFonts w:ascii="Times New Roman" w:hAnsi="Times New Roman"/>
          <w:sz w:val="24"/>
          <w:szCs w:val="24"/>
        </w:rPr>
        <w:t xml:space="preserve"> основы процесса обучения (удовлетворение потребности детей данного возраста в игре и эмоционально-наглядной опоре).</w:t>
      </w:r>
    </w:p>
    <w:p w:rsidR="004C36EE" w:rsidRPr="004C36EE" w:rsidRDefault="004C36EE" w:rsidP="004C36EE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 xml:space="preserve">Новизна программы заключается в учёте традиций питания, активном вовлечении в работу родителей.  </w:t>
      </w:r>
    </w:p>
    <w:p w:rsidR="004C36EE" w:rsidRPr="004C36EE" w:rsidRDefault="004C36EE" w:rsidP="004C36EE">
      <w:pPr>
        <w:spacing w:after="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Цель курса «Разговор о правильном питании» - 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продукты и блюда.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Преимущество курса заключается в том, что его материал носит практико-ориентированный характер,  актуален для детей. Всё, что они узнают и чему учатся на занятиях, они могут применить дома и в гостях уже сегодня. 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Курс «Разговор о правильном питании» предполагает активное  участие и  максимальное вовлечение детей начальных классов  в  поисковую работу, в  отработку знаний,  навыков в определении продуктов правильного питания,  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 своего региона.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Факультативный курс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</w:t>
      </w:r>
      <w:r w:rsidRPr="004C36EE">
        <w:rPr>
          <w:rFonts w:ascii="Times New Roman" w:hAnsi="Times New Roman"/>
          <w:sz w:val="24"/>
          <w:szCs w:val="24"/>
        </w:rPr>
        <w:lastRenderedPageBreak/>
        <w:t>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Одно из важнейших условий эффективного проведения курса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 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   В ходе изучения курса используются разнообразные формы и методы, обеспечивающие  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  Содержание  программы, а также используемые формы 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</w:t>
      </w:r>
      <w:proofErr w:type="gramStart"/>
      <w:r w:rsidRPr="004C36EE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4C36EE">
        <w:rPr>
          <w:rFonts w:ascii="Times New Roman" w:hAnsi="Times New Roman"/>
          <w:sz w:val="24"/>
          <w:szCs w:val="24"/>
        </w:rPr>
        <w:t>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Формы работы:</w:t>
      </w:r>
    </w:p>
    <w:p w:rsidR="004C36EE" w:rsidRPr="004C36EE" w:rsidRDefault="004C36EE" w:rsidP="004C36EE">
      <w:pPr>
        <w:pStyle w:val="a5"/>
        <w:numPr>
          <w:ilvl w:val="0"/>
          <w:numId w:val="5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Групповая работа. Работа в парах</w:t>
      </w:r>
      <w:proofErr w:type="gramStart"/>
      <w:r w:rsidRPr="004C36EE">
        <w:rPr>
          <w:rFonts w:ascii="Times New Roman" w:hAnsi="Times New Roman"/>
          <w:sz w:val="24"/>
          <w:szCs w:val="24"/>
        </w:rPr>
        <w:t>.(</w:t>
      </w:r>
      <w:proofErr w:type="gramEnd"/>
      <w:r w:rsidRPr="004C36EE">
        <w:rPr>
          <w:rFonts w:ascii="Times New Roman" w:hAnsi="Times New Roman"/>
          <w:sz w:val="24"/>
          <w:szCs w:val="24"/>
        </w:rPr>
        <w:t>сюжетно-ролевые игры, игры с правилами, образно-ролевые игры, дискуссии).</w:t>
      </w:r>
    </w:p>
    <w:p w:rsidR="004C36EE" w:rsidRPr="004C36EE" w:rsidRDefault="004C36EE" w:rsidP="004C36EE">
      <w:pPr>
        <w:pStyle w:val="a5"/>
        <w:numPr>
          <w:ilvl w:val="0"/>
          <w:numId w:val="5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Фронтальная работа 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4C36EE" w:rsidRPr="004C36EE" w:rsidRDefault="004C36EE" w:rsidP="004C36EE">
      <w:pPr>
        <w:pStyle w:val="a5"/>
        <w:numPr>
          <w:ilvl w:val="0"/>
          <w:numId w:val="5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Индивидуальная работа 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Методы:</w:t>
      </w:r>
    </w:p>
    <w:p w:rsidR="004C36EE" w:rsidRPr="004C36EE" w:rsidRDefault="004C36EE" w:rsidP="004C36EE">
      <w:pPr>
        <w:pStyle w:val="a5"/>
        <w:numPr>
          <w:ilvl w:val="0"/>
          <w:numId w:val="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6EE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4C36EE">
        <w:rPr>
          <w:rFonts w:ascii="Times New Roman" w:hAnsi="Times New Roman"/>
          <w:sz w:val="24"/>
          <w:szCs w:val="24"/>
        </w:rPr>
        <w:t> – (беседа, вопросы, тесты, анкетирование).</w:t>
      </w:r>
    </w:p>
    <w:p w:rsidR="004C36EE" w:rsidRPr="004C36EE" w:rsidRDefault="004C36EE" w:rsidP="004C36EE">
      <w:pPr>
        <w:pStyle w:val="a5"/>
        <w:numPr>
          <w:ilvl w:val="0"/>
          <w:numId w:val="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Проблемный </w:t>
      </w:r>
    </w:p>
    <w:p w:rsidR="004C36EE" w:rsidRPr="004C36EE" w:rsidRDefault="004C36EE" w:rsidP="004C36EE">
      <w:pPr>
        <w:pStyle w:val="a5"/>
        <w:numPr>
          <w:ilvl w:val="0"/>
          <w:numId w:val="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6EE">
        <w:rPr>
          <w:rFonts w:ascii="Times New Roman" w:hAnsi="Times New Roman"/>
          <w:sz w:val="24"/>
          <w:szCs w:val="24"/>
        </w:rPr>
        <w:t>Частично-поисковый – (творческие задания:</w:t>
      </w:r>
      <w:proofErr w:type="gramEnd"/>
      <w:r w:rsidRPr="004C36EE">
        <w:rPr>
          <w:rFonts w:ascii="Times New Roman" w:hAnsi="Times New Roman"/>
          <w:sz w:val="24"/>
          <w:szCs w:val="24"/>
        </w:rPr>
        <w:t xml:space="preserve"> Режим для моей семьи. Любимые блюда мамы. </w:t>
      </w:r>
      <w:proofErr w:type="gramStart"/>
      <w:r w:rsidRPr="004C36EE">
        <w:rPr>
          <w:rFonts w:ascii="Times New Roman" w:hAnsi="Times New Roman"/>
          <w:sz w:val="24"/>
          <w:szCs w:val="24"/>
        </w:rPr>
        <w:t>Чем тебя накормит лес).</w:t>
      </w:r>
      <w:proofErr w:type="gramEnd"/>
    </w:p>
    <w:p w:rsidR="004C36EE" w:rsidRPr="004C36EE" w:rsidRDefault="004C36EE" w:rsidP="004C36EE">
      <w:pPr>
        <w:pStyle w:val="a5"/>
        <w:numPr>
          <w:ilvl w:val="0"/>
          <w:numId w:val="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Объяснительно-иллюстративный.</w:t>
      </w:r>
    </w:p>
    <w:p w:rsidR="004C36EE" w:rsidRPr="004C36EE" w:rsidRDefault="004C36EE" w:rsidP="004C36EE">
      <w:pPr>
        <w:pStyle w:val="a5"/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pStyle w:val="a5"/>
        <w:shd w:val="clear" w:color="auto" w:fill="FFFFFF"/>
        <w:spacing w:after="0" w:line="316" w:lineRule="atLeast"/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При организации занятий у каждого ребёнка должна быть своя </w:t>
      </w:r>
      <w:r w:rsidRPr="004C36EE">
        <w:rPr>
          <w:rFonts w:ascii="Times New Roman" w:hAnsi="Times New Roman"/>
          <w:b/>
          <w:sz w:val="24"/>
          <w:szCs w:val="24"/>
        </w:rPr>
        <w:t xml:space="preserve">рабочая тетрадь/ М.М. Безруких, Т.А. </w:t>
      </w:r>
      <w:proofErr w:type="spellStart"/>
      <w:r w:rsidRPr="004C36EE">
        <w:rPr>
          <w:rFonts w:ascii="Times New Roman" w:hAnsi="Times New Roman"/>
          <w:b/>
          <w:sz w:val="24"/>
          <w:szCs w:val="24"/>
        </w:rPr>
        <w:t>Филиппова</w:t>
      </w:r>
      <w:proofErr w:type="gramStart"/>
      <w:r w:rsidRPr="004C36EE">
        <w:rPr>
          <w:rFonts w:ascii="Times New Roman" w:hAnsi="Times New Roman"/>
          <w:b/>
          <w:sz w:val="24"/>
          <w:szCs w:val="24"/>
        </w:rPr>
        <w:t>.-</w:t>
      </w:r>
      <w:proofErr w:type="gramEnd"/>
      <w:r w:rsidRPr="004C36EE">
        <w:rPr>
          <w:rFonts w:ascii="Times New Roman" w:hAnsi="Times New Roman"/>
          <w:b/>
          <w:sz w:val="24"/>
          <w:szCs w:val="24"/>
        </w:rPr>
        <w:t>М</w:t>
      </w:r>
      <w:proofErr w:type="spellEnd"/>
      <w:r w:rsidRPr="004C36EE">
        <w:rPr>
          <w:rFonts w:ascii="Times New Roman" w:hAnsi="Times New Roman"/>
          <w:b/>
          <w:sz w:val="24"/>
          <w:szCs w:val="24"/>
        </w:rPr>
        <w:t xml:space="preserve">.: ОЛМА </w:t>
      </w:r>
      <w:proofErr w:type="spellStart"/>
      <w:r w:rsidRPr="004C36EE">
        <w:rPr>
          <w:rFonts w:ascii="Times New Roman" w:hAnsi="Times New Roman"/>
          <w:b/>
          <w:sz w:val="24"/>
          <w:szCs w:val="24"/>
        </w:rPr>
        <w:t>Медиа</w:t>
      </w:r>
      <w:proofErr w:type="spellEnd"/>
      <w:r w:rsidRPr="004C36EE">
        <w:rPr>
          <w:rFonts w:ascii="Times New Roman" w:hAnsi="Times New Roman"/>
          <w:b/>
          <w:sz w:val="24"/>
          <w:szCs w:val="24"/>
        </w:rPr>
        <w:t xml:space="preserve"> Групп, 2011</w:t>
      </w:r>
      <w:r w:rsidRPr="004C36EE">
        <w:rPr>
          <w:rFonts w:ascii="Times New Roman" w:hAnsi="Times New Roman"/>
          <w:sz w:val="24"/>
          <w:szCs w:val="24"/>
        </w:rPr>
        <w:t>., в которой бы он мог выполнять задания. Не допускается использование одной тетради несколькими учениками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autoSpaceDE w:val="0"/>
        <w:spacing w:after="0"/>
        <w:ind w:lef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Pr="004C36EE" w:rsidRDefault="004C36EE" w:rsidP="004C36EE">
      <w:pPr>
        <w:autoSpaceDE w:val="0"/>
        <w:spacing w:after="0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ОПИСАНИЕ МЕСТА ПРОГРАММЫ В СТРУКТУРЕ ОБРАЗОВАТЕЛЬНОЙ ПРОГРАММЫ</w:t>
      </w:r>
    </w:p>
    <w:p w:rsidR="004C36EE" w:rsidRPr="004C36EE" w:rsidRDefault="004C36EE" w:rsidP="004C36EE">
      <w:pPr>
        <w:autoSpaceDE w:val="0"/>
        <w:spacing w:after="0"/>
        <w:ind w:left="502"/>
        <w:jc w:val="center"/>
        <w:rPr>
          <w:b/>
          <w:sz w:val="24"/>
          <w:szCs w:val="24"/>
        </w:rPr>
      </w:pPr>
    </w:p>
    <w:p w:rsidR="004C36EE" w:rsidRPr="004C36EE" w:rsidRDefault="004C36EE" w:rsidP="004C36EE">
      <w:pPr>
        <w:autoSpaceDE w:val="0"/>
        <w:spacing w:after="0"/>
        <w:ind w:left="57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eastAsia="Calibri" w:hAnsi="Times New Roman"/>
          <w:sz w:val="24"/>
          <w:szCs w:val="24"/>
        </w:rPr>
        <w:t xml:space="preserve">Программа внеурочной деятельности по </w:t>
      </w:r>
      <w:proofErr w:type="spellStart"/>
      <w:r w:rsidRPr="004C36EE">
        <w:rPr>
          <w:rFonts w:ascii="Times New Roman" w:eastAsia="Calibri" w:hAnsi="Times New Roman"/>
          <w:sz w:val="24"/>
          <w:szCs w:val="24"/>
        </w:rPr>
        <w:t>общеинтеллектуальному</w:t>
      </w:r>
      <w:proofErr w:type="spellEnd"/>
      <w:r w:rsidRPr="004C36EE">
        <w:rPr>
          <w:rFonts w:ascii="Times New Roman" w:eastAsia="Calibri" w:hAnsi="Times New Roman"/>
          <w:sz w:val="24"/>
          <w:szCs w:val="24"/>
        </w:rPr>
        <w:t xml:space="preserve"> направлению  «</w:t>
      </w:r>
      <w:r w:rsidRPr="004C36EE">
        <w:rPr>
          <w:rFonts w:ascii="Times New Roman" w:hAnsi="Times New Roman"/>
          <w:bCs/>
          <w:sz w:val="24"/>
          <w:szCs w:val="24"/>
        </w:rPr>
        <w:t>Разговор о правильном питании</w:t>
      </w:r>
      <w:r w:rsidRPr="004C36EE">
        <w:rPr>
          <w:rFonts w:ascii="Times New Roman" w:eastAsia="Calibri" w:hAnsi="Times New Roman"/>
          <w:sz w:val="24"/>
          <w:szCs w:val="24"/>
        </w:rPr>
        <w:t>» предназначен</w:t>
      </w:r>
      <w:r w:rsidRPr="004C36EE">
        <w:rPr>
          <w:rFonts w:ascii="Times New Roman" w:hAnsi="Times New Roman"/>
          <w:sz w:val="24"/>
          <w:szCs w:val="24"/>
        </w:rPr>
        <w:t>а для уча</w:t>
      </w:r>
      <w:r w:rsidRPr="004C36EE">
        <w:rPr>
          <w:rFonts w:ascii="Times New Roman" w:eastAsia="Calibri" w:hAnsi="Times New Roman"/>
          <w:sz w:val="24"/>
          <w:szCs w:val="24"/>
        </w:rPr>
        <w:t>щихся 1-</w:t>
      </w: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eastAsia="Calibri" w:hAnsi="Times New Roman"/>
          <w:sz w:val="24"/>
          <w:szCs w:val="24"/>
        </w:rPr>
        <w:t>4 классов и составлена в соответствии с возрастными особенностями учащихся и рассчитана н</w:t>
      </w:r>
      <w:r w:rsidRPr="004C36EE">
        <w:rPr>
          <w:rFonts w:ascii="Times New Roman" w:hAnsi="Times New Roman"/>
          <w:sz w:val="24"/>
          <w:szCs w:val="24"/>
        </w:rPr>
        <w:t xml:space="preserve">а проведение  1 часа в неделю: </w:t>
      </w:r>
      <w:r w:rsidRPr="004C36EE">
        <w:rPr>
          <w:rFonts w:ascii="Times New Roman" w:eastAsia="Calibri" w:hAnsi="Times New Roman"/>
          <w:sz w:val="24"/>
          <w:szCs w:val="24"/>
        </w:rPr>
        <w:t>1 класс — 33 часа в год, 2-4 классы - 34 часа в год.</w:t>
      </w:r>
    </w:p>
    <w:p w:rsidR="004C36EE" w:rsidRPr="004C36EE" w:rsidRDefault="004C36EE" w:rsidP="004C36EE">
      <w:pPr>
        <w:autoSpaceDE w:val="0"/>
        <w:spacing w:after="0"/>
        <w:ind w:left="57"/>
        <w:jc w:val="both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autoSpaceDE w:val="0"/>
        <w:spacing w:after="0"/>
        <w:jc w:val="center"/>
        <w:rPr>
          <w:sz w:val="24"/>
          <w:szCs w:val="24"/>
        </w:rPr>
      </w:pP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Тематика курса охватывает различные аспекты рационального питания:</w:t>
      </w:r>
    </w:p>
    <w:p w:rsidR="004C36EE" w:rsidRPr="004C36EE" w:rsidRDefault="004C36EE" w:rsidP="004C36EE">
      <w:pPr>
        <w:pStyle w:val="ParagraphStyle"/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разнообразие питания: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1. «Самые полезные продукты»,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2. «Что надо есть, если хочешь стать сильнее»,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3. «Где найти витамины весной»,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4. «Овощи, ягоды и фрукты - самые витаминные продукты»,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5. «Каждому овощу свое время»;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ParagraphStyle"/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 xml:space="preserve">гигиена питания: 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 xml:space="preserve">  «Как правильно есть»;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ParagraphStyle"/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 xml:space="preserve">режим питания: 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 xml:space="preserve">  «Удивительные превращения пирожка»; 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ParagraphStyle"/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 xml:space="preserve">рацион питания: 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1. «Из чего варят каши и как сделать кашу вкусной»,-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2. «Плох обед, если хлеба нет»,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3. «Полдник. Время есть булочки»,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4. «Пора ужинать»,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5. «Если хочется пить»;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ParagraphStyle"/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lastRenderedPageBreak/>
        <w:t>культура питания:</w:t>
      </w: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4C36EE">
        <w:rPr>
          <w:rFonts w:ascii="Times New Roman" w:hAnsi="Times New Roman" w:cs="Times New Roman"/>
        </w:rPr>
        <w:t>1. «На вкус и цвет товарищей нет»,</w:t>
      </w:r>
    </w:p>
    <w:p w:rsidR="004C36EE" w:rsidRPr="004C36EE" w:rsidRDefault="004C36EE" w:rsidP="004C36EE">
      <w:pPr>
        <w:pStyle w:val="ParagraphStyle"/>
        <w:spacing w:before="120" w:line="264" w:lineRule="auto"/>
        <w:jc w:val="both"/>
        <w:rPr>
          <w:rFonts w:ascii="Times New Roman" w:hAnsi="Times New Roman" w:cs="Times New Roman"/>
        </w:rPr>
      </w:pPr>
    </w:p>
    <w:p w:rsidR="004C36EE" w:rsidRPr="004C36EE" w:rsidRDefault="004C36EE" w:rsidP="004C36EE">
      <w:pPr>
        <w:pStyle w:val="a8"/>
        <w:shd w:val="clear" w:color="auto" w:fill="FFFFFF"/>
        <w:spacing w:line="316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РЕЗУЛЬТАТЫ ОСВОЕНИЯ ПРОГРАММЫ</w:t>
      </w:r>
    </w:p>
    <w:p w:rsidR="004C36EE" w:rsidRPr="004C36EE" w:rsidRDefault="004C36EE" w:rsidP="004C36EE">
      <w:pPr>
        <w:pStyle w:val="a8"/>
        <w:shd w:val="clear" w:color="auto" w:fill="FFFFFF"/>
        <w:spacing w:line="316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Pr="004C36EE" w:rsidRDefault="004C36EE" w:rsidP="004C36EE">
      <w:pPr>
        <w:shd w:val="clear" w:color="auto" w:fill="FFFFFF"/>
        <w:spacing w:after="0" w:line="316" w:lineRule="atLeast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В результате изучения курса «Разговор о правильном питании» младшие школьники получат представления:</w:t>
      </w:r>
    </w:p>
    <w:p w:rsidR="004C36EE" w:rsidRPr="004C36EE" w:rsidRDefault="004C36EE" w:rsidP="004C36EE">
      <w:pPr>
        <w:numPr>
          <w:ilvl w:val="0"/>
          <w:numId w:val="10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о правилах и основах рационального питания, </w:t>
      </w:r>
    </w:p>
    <w:p w:rsidR="004C36EE" w:rsidRPr="004C36EE" w:rsidRDefault="004C36EE" w:rsidP="004C36EE">
      <w:pPr>
        <w:numPr>
          <w:ilvl w:val="0"/>
          <w:numId w:val="10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необходимости соблюдения гигиены питания;</w:t>
      </w:r>
    </w:p>
    <w:p w:rsidR="004C36EE" w:rsidRPr="004C36EE" w:rsidRDefault="004C36EE" w:rsidP="004C36EE">
      <w:pPr>
        <w:numPr>
          <w:ilvl w:val="0"/>
          <w:numId w:val="10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полезных продуктах питания;</w:t>
      </w:r>
    </w:p>
    <w:p w:rsidR="004C36EE" w:rsidRPr="004C36EE" w:rsidRDefault="004C36EE" w:rsidP="004C36EE">
      <w:pPr>
        <w:numPr>
          <w:ilvl w:val="0"/>
          <w:numId w:val="1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структуре ежедневного рациона питания;</w:t>
      </w:r>
    </w:p>
    <w:p w:rsidR="004C36EE" w:rsidRPr="004C36EE" w:rsidRDefault="004C36EE" w:rsidP="004C36EE">
      <w:pPr>
        <w:numPr>
          <w:ilvl w:val="0"/>
          <w:numId w:val="1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 ассортименте наиболее типичных продуктов питания;</w:t>
      </w:r>
    </w:p>
    <w:p w:rsidR="004C36EE" w:rsidRPr="004C36EE" w:rsidRDefault="004C36EE" w:rsidP="004C36EE">
      <w:pPr>
        <w:numPr>
          <w:ilvl w:val="0"/>
          <w:numId w:val="1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об особенностях питания в летний и зимний периоды, причинах вызывающих изменение в рационе питания; </w:t>
      </w:r>
    </w:p>
    <w:p w:rsidR="004C36EE" w:rsidRPr="004C36EE" w:rsidRDefault="004C36EE" w:rsidP="004C36EE">
      <w:pPr>
        <w:numPr>
          <w:ilvl w:val="0"/>
          <w:numId w:val="12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умения:</w:t>
      </w:r>
    </w:p>
    <w:p w:rsidR="004C36EE" w:rsidRPr="004C36EE" w:rsidRDefault="004C36EE" w:rsidP="004C36EE">
      <w:p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4C36EE" w:rsidRPr="004C36EE" w:rsidRDefault="004C36EE" w:rsidP="004C36EE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4C36EE" w:rsidRPr="004C36EE" w:rsidRDefault="004C36EE" w:rsidP="004C36EE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4C36EE">
        <w:rPr>
          <w:rFonts w:ascii="Times New Roman" w:hAnsi="Times New Roman"/>
          <w:sz w:val="24"/>
          <w:szCs w:val="24"/>
        </w:rPr>
        <w:tab/>
      </w:r>
    </w:p>
    <w:p w:rsidR="004C36EE" w:rsidRPr="004C36EE" w:rsidRDefault="004C36EE" w:rsidP="004C36EE">
      <w:pPr>
        <w:pStyle w:val="a5"/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bCs/>
          <w:color w:val="444444"/>
          <w:sz w:val="24"/>
          <w:szCs w:val="24"/>
          <w:u w:val="single"/>
        </w:rPr>
      </w:pPr>
    </w:p>
    <w:p w:rsidR="004C36EE" w:rsidRPr="004C36EE" w:rsidRDefault="004C36EE" w:rsidP="004C36EE">
      <w:pPr>
        <w:pStyle w:val="a5"/>
        <w:shd w:val="clear" w:color="auto" w:fill="FFFFFF"/>
        <w:spacing w:after="0" w:line="316" w:lineRule="atLeast"/>
        <w:rPr>
          <w:rFonts w:ascii="Times New Roman" w:hAnsi="Times New Roman"/>
          <w:b/>
          <w:bCs/>
          <w:sz w:val="24"/>
          <w:szCs w:val="24"/>
        </w:rPr>
      </w:pPr>
      <w:r w:rsidRPr="004C36EE">
        <w:rPr>
          <w:rFonts w:ascii="Times New Roman" w:hAnsi="Times New Roman"/>
          <w:b/>
          <w:bCs/>
          <w:sz w:val="24"/>
          <w:szCs w:val="24"/>
        </w:rPr>
        <w:t>Формы контроля</w:t>
      </w:r>
    </w:p>
    <w:p w:rsidR="004C36EE" w:rsidRPr="004C36EE" w:rsidRDefault="004C36EE" w:rsidP="004C36EE">
      <w:pPr>
        <w:shd w:val="clear" w:color="auto" w:fill="FFFFFF"/>
        <w:spacing w:after="0" w:line="316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C36EE" w:rsidRPr="004C36EE" w:rsidRDefault="004C36EE" w:rsidP="004C36EE">
      <w:pPr>
        <w:shd w:val="clear" w:color="auto" w:fill="FFFFFF"/>
        <w:spacing w:after="0" w:line="316" w:lineRule="atLeast"/>
        <w:ind w:firstLine="502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Проверка усвоения программы проводится в форме анкетирования, тестирования, выполнения творческих заданий.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.   Подведение итогов реализации программы проводится в виде выставок работ учащихся, праздников, игр, викторин. В том числе: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lastRenderedPageBreak/>
        <w:t>- оформление выставок работ учащихся в классе, школе;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- оформление выставки фотографий «Мы – за здоровое питание»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pStyle w:val="a6"/>
        <w:spacing w:line="276" w:lineRule="auto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 xml:space="preserve">ЦЕННОСТНЫЕ ОРИЕНТИРЫ СОДЕРЖАНИЯ ПРОГРАММЫ </w:t>
      </w:r>
    </w:p>
    <w:p w:rsidR="004C36EE" w:rsidRPr="004C36EE" w:rsidRDefault="004C36EE" w:rsidP="004C36EE">
      <w:pPr>
        <w:pStyle w:val="a6"/>
        <w:spacing w:line="276" w:lineRule="auto"/>
        <w:rPr>
          <w:sz w:val="24"/>
          <w:szCs w:val="24"/>
        </w:rPr>
      </w:pPr>
    </w:p>
    <w:p w:rsidR="004C36EE" w:rsidRPr="004C36EE" w:rsidRDefault="004C36EE" w:rsidP="004C36EE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Развитие познавательных интересов. </w:t>
      </w:r>
    </w:p>
    <w:p w:rsidR="004C36EE" w:rsidRPr="004C36EE" w:rsidRDefault="004C36EE" w:rsidP="004C36EE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Развитие желания и умения учиться, оптимально организуя свою деятельность, как важнейшего условия дальнейшего самообразования и самовоспитания.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Развитие  самосознания младшего школьника как личности.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Уважение к себе.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Способность индивидуально воспринимать окружающий мир.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Иметь и выражать свою точку зрения.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Целеустремлённость.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Настойчивость в достижении цели.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Готовность к преодолению трудностей.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Способность критично оценивать свои действия и поступки.</w:t>
      </w:r>
      <w:r w:rsidRPr="004C36EE">
        <w:rPr>
          <w:sz w:val="24"/>
          <w:szCs w:val="24"/>
        </w:rPr>
        <w:t xml:space="preserve"> </w:t>
      </w:r>
    </w:p>
    <w:p w:rsidR="004C36EE" w:rsidRPr="004C36EE" w:rsidRDefault="004C36EE" w:rsidP="004C36EE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Коммуникабельность</w:t>
      </w:r>
    </w:p>
    <w:p w:rsidR="004C36EE" w:rsidRDefault="004C36EE" w:rsidP="004C36EE">
      <w:pPr>
        <w:pStyle w:val="a6"/>
        <w:spacing w:line="276" w:lineRule="auto"/>
        <w:rPr>
          <w:sz w:val="24"/>
          <w:szCs w:val="24"/>
          <w:u w:val="none"/>
        </w:rPr>
      </w:pPr>
    </w:p>
    <w:p w:rsidR="004C36EE" w:rsidRDefault="004C36EE" w:rsidP="004C36EE">
      <w:pPr>
        <w:pStyle w:val="a6"/>
        <w:spacing w:line="276" w:lineRule="auto"/>
        <w:rPr>
          <w:sz w:val="24"/>
          <w:szCs w:val="24"/>
          <w:u w:val="none"/>
        </w:rPr>
      </w:pPr>
    </w:p>
    <w:p w:rsidR="004C36EE" w:rsidRDefault="004C36EE" w:rsidP="004C36EE">
      <w:pPr>
        <w:pStyle w:val="a6"/>
        <w:spacing w:line="276" w:lineRule="auto"/>
        <w:rPr>
          <w:sz w:val="24"/>
          <w:szCs w:val="24"/>
          <w:u w:val="none"/>
        </w:rPr>
      </w:pPr>
    </w:p>
    <w:p w:rsidR="004C36EE" w:rsidRPr="004C36EE" w:rsidRDefault="004C36EE" w:rsidP="004C36EE">
      <w:pPr>
        <w:pStyle w:val="a6"/>
        <w:spacing w:line="276" w:lineRule="auto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lastRenderedPageBreak/>
        <w:t xml:space="preserve">ПРЕДПОЛАГАЕМЫЕ  РЕЗУЛЬТАТЫ ОСВОЕНИЯ ПРОГРАММЫ </w:t>
      </w:r>
    </w:p>
    <w:p w:rsidR="004C36EE" w:rsidRPr="004C36EE" w:rsidRDefault="004C36EE" w:rsidP="004C36EE">
      <w:pPr>
        <w:pStyle w:val="a6"/>
        <w:spacing w:line="276" w:lineRule="auto"/>
        <w:rPr>
          <w:sz w:val="24"/>
          <w:szCs w:val="24"/>
        </w:rPr>
      </w:pPr>
    </w:p>
    <w:p w:rsidR="004C36EE" w:rsidRPr="004C36EE" w:rsidRDefault="004C36EE" w:rsidP="004C36EE">
      <w:pPr>
        <w:pStyle w:val="a6"/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             При умелом проведении интегрированных занятий, целесообразном планировании тем трудовой и изобразительной деятельности кружка, использовании доступного, известного с детства материала можно добиться определённых  результатов.</w:t>
      </w:r>
    </w:p>
    <w:p w:rsidR="004C36EE" w:rsidRPr="004C36EE" w:rsidRDefault="004C36EE" w:rsidP="004C36EE">
      <w:pPr>
        <w:pStyle w:val="a6"/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             </w:t>
      </w:r>
      <w:r w:rsidRPr="004C36EE">
        <w:rPr>
          <w:sz w:val="24"/>
          <w:szCs w:val="24"/>
          <w:u w:val="none"/>
        </w:rPr>
        <w:t>Личностными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является формирование умений: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и высказывать под руководством педагога самые простые этические нормы;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В предложенный педагогом </w:t>
      </w:r>
      <w:proofErr w:type="gramStart"/>
      <w:r w:rsidRPr="004C36EE">
        <w:rPr>
          <w:b w:val="0"/>
          <w:sz w:val="24"/>
          <w:szCs w:val="24"/>
          <w:u w:val="none"/>
        </w:rPr>
        <w:t>ситуациях</w:t>
      </w:r>
      <w:proofErr w:type="gramEnd"/>
      <w:r w:rsidRPr="004C36EE">
        <w:rPr>
          <w:b w:val="0"/>
          <w:sz w:val="24"/>
          <w:szCs w:val="24"/>
          <w:u w:val="none"/>
        </w:rPr>
        <w:t xml:space="preserve"> делать самостоятельный выбор.</w:t>
      </w:r>
    </w:p>
    <w:p w:rsidR="004C36EE" w:rsidRPr="004C36EE" w:rsidRDefault="004C36EE" w:rsidP="004C36EE">
      <w:pPr>
        <w:pStyle w:val="a6"/>
        <w:spacing w:line="276" w:lineRule="auto"/>
        <w:ind w:left="360"/>
        <w:jc w:val="both"/>
        <w:rPr>
          <w:b w:val="0"/>
          <w:sz w:val="24"/>
          <w:szCs w:val="24"/>
          <w:u w:val="none"/>
        </w:rPr>
      </w:pPr>
      <w:proofErr w:type="spellStart"/>
      <w:r w:rsidRPr="004C36EE">
        <w:rPr>
          <w:sz w:val="24"/>
          <w:szCs w:val="24"/>
          <w:u w:val="none"/>
        </w:rPr>
        <w:t>Метапредметными</w:t>
      </w:r>
      <w:proofErr w:type="spellEnd"/>
      <w:r w:rsidRPr="004C36EE">
        <w:rPr>
          <w:sz w:val="24"/>
          <w:szCs w:val="24"/>
          <w:u w:val="none"/>
        </w:rPr>
        <w:t xml:space="preserve">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является формирование универсальных учебных действий:</w:t>
      </w:r>
    </w:p>
    <w:p w:rsidR="004C36EE" w:rsidRPr="004C36EE" w:rsidRDefault="004C36EE" w:rsidP="004C36EE">
      <w:pPr>
        <w:pStyle w:val="a6"/>
        <w:spacing w:line="276" w:lineRule="auto"/>
        <w:ind w:left="720"/>
        <w:jc w:val="both"/>
        <w:rPr>
          <w:b w:val="0"/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Регулятивные УУД</w:t>
      </w:r>
      <w:r w:rsidRPr="004C36EE">
        <w:rPr>
          <w:b w:val="0"/>
          <w:sz w:val="24"/>
          <w:szCs w:val="24"/>
          <w:u w:val="none"/>
        </w:rPr>
        <w:t>: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и формулировать цель деятельности с помощью учителя;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Проговаривать последовательность действий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высказывать своё предположение на основе работы с иллюстрацией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работать по предложенному учителем плану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Учиться отличать </w:t>
      </w:r>
      <w:proofErr w:type="gramStart"/>
      <w:r w:rsidRPr="004C36EE">
        <w:rPr>
          <w:b w:val="0"/>
          <w:sz w:val="24"/>
          <w:szCs w:val="24"/>
          <w:u w:val="none"/>
        </w:rPr>
        <w:t>верно</w:t>
      </w:r>
      <w:proofErr w:type="gramEnd"/>
      <w:r w:rsidRPr="004C36EE">
        <w:rPr>
          <w:b w:val="0"/>
          <w:sz w:val="24"/>
          <w:szCs w:val="24"/>
          <w:u w:val="none"/>
        </w:rPr>
        <w:t xml:space="preserve"> выполненное задание от неверного</w:t>
      </w:r>
    </w:p>
    <w:p w:rsidR="004C36EE" w:rsidRPr="004C36EE" w:rsidRDefault="004C36EE" w:rsidP="004C36EE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совместно с учителем и одноклассниками давать эмоциональную оценку деятельности товарищей</w:t>
      </w:r>
    </w:p>
    <w:p w:rsidR="004C36EE" w:rsidRPr="004C36EE" w:rsidRDefault="004C36EE" w:rsidP="004C36EE">
      <w:pPr>
        <w:pStyle w:val="a6"/>
        <w:spacing w:line="276" w:lineRule="auto"/>
        <w:ind w:left="720"/>
        <w:jc w:val="both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Познавательные УУД: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Ориентироваться в своей системе знаний: отличать новое от уже известного с помощью учителя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Делать предварительный отбор источников информации: ориентироваться в учебном пособии, других источниках информации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Добывать новые знания: находить ответы на вопросы, используя учебник, свой жизненный опыт и информацию, полученную от учителя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Перерабатывать полученную информацию: делать выводы в результате совместной работы всей группы, сравнивать и группировать полученную информацию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</w:t>
      </w:r>
    </w:p>
    <w:p w:rsidR="004C36EE" w:rsidRPr="004C36EE" w:rsidRDefault="004C36EE" w:rsidP="004C36EE">
      <w:pPr>
        <w:pStyle w:val="a6"/>
        <w:spacing w:line="276" w:lineRule="auto"/>
        <w:ind w:left="426"/>
        <w:jc w:val="both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Коммуникативные УУД: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Донести свою позицию до остальных участников практической  деятельности: оформлять свою мысль в устной речи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Слушать и понимать речь других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Читать и пересказывать текст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Совместно договариваться о правилах общения и следовать им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lastRenderedPageBreak/>
        <w:t>Учится выполнять различные роли в группе (лидера, исполнителя, критика)</w:t>
      </w:r>
    </w:p>
    <w:p w:rsidR="004C36EE" w:rsidRPr="004C36EE" w:rsidRDefault="004C36EE" w:rsidP="004C36EE">
      <w:pPr>
        <w:pStyle w:val="a6"/>
        <w:spacing w:line="276" w:lineRule="auto"/>
        <w:ind w:left="426"/>
        <w:jc w:val="both"/>
        <w:rPr>
          <w:b w:val="0"/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Предметными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являются формирование умений: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Описывать признаки предметов и узнавать по их признакам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Выделять существенные признаки предметов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Сравнивать между собой предметы, явления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Обобщать, делать несложные выводы</w:t>
      </w:r>
    </w:p>
    <w:p w:rsidR="004C36EE" w:rsidRPr="004C36EE" w:rsidRDefault="004C36EE" w:rsidP="004C36EE">
      <w:pPr>
        <w:pStyle w:val="a6"/>
        <w:numPr>
          <w:ilvl w:val="0"/>
          <w:numId w:val="6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последовательность действий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</w:p>
    <w:p w:rsidR="004C36EE" w:rsidRPr="004C36EE" w:rsidRDefault="004C36EE" w:rsidP="004C36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C36EE">
        <w:rPr>
          <w:rFonts w:ascii="Times New Roman" w:hAnsi="Times New Roman"/>
          <w:b/>
          <w:sz w:val="24"/>
          <w:szCs w:val="24"/>
        </w:rPr>
        <w:t xml:space="preserve">СОДЕРЖАНИЕ ПРОГРАММЫ </w:t>
      </w:r>
      <w:r w:rsidRPr="004C36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C36EE" w:rsidRPr="004C36EE" w:rsidRDefault="004C36EE" w:rsidP="004C36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36EE">
        <w:rPr>
          <w:rFonts w:ascii="Times New Roman" w:hAnsi="Times New Roman"/>
          <w:b/>
          <w:bCs/>
          <w:sz w:val="24"/>
          <w:szCs w:val="24"/>
        </w:rPr>
        <w:t xml:space="preserve">«Разговор о правильном питании» </w:t>
      </w:r>
    </w:p>
    <w:p w:rsidR="004C36EE" w:rsidRPr="004C36EE" w:rsidRDefault="004C36EE" w:rsidP="004C36EE">
      <w:pPr>
        <w:pStyle w:val="Default"/>
      </w:pPr>
      <w:r w:rsidRPr="004C36EE">
        <w:t>Выполнение программы рассчитано на четырёхлетний с</w:t>
      </w:r>
      <w:r w:rsidR="00DF72CC">
        <w:t xml:space="preserve">рок обучения, 1 занятие </w:t>
      </w:r>
      <w:r w:rsidRPr="004C36EE">
        <w:t xml:space="preserve"> каждую неделю.</w:t>
      </w:r>
    </w:p>
    <w:p w:rsidR="004C36EE" w:rsidRPr="004C36EE" w:rsidRDefault="004C36EE" w:rsidP="004C36EE">
      <w:pPr>
        <w:pStyle w:val="Default"/>
      </w:pPr>
      <w:r w:rsidRPr="004C36EE">
        <w:t xml:space="preserve"> </w:t>
      </w:r>
    </w:p>
    <w:tbl>
      <w:tblPr>
        <w:tblW w:w="0" w:type="auto"/>
        <w:tblInd w:w="-2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5"/>
        <w:gridCol w:w="320"/>
        <w:gridCol w:w="1284"/>
        <w:gridCol w:w="6"/>
        <w:gridCol w:w="635"/>
        <w:gridCol w:w="829"/>
        <w:gridCol w:w="239"/>
        <w:gridCol w:w="857"/>
        <w:gridCol w:w="265"/>
        <w:gridCol w:w="479"/>
        <w:gridCol w:w="1080"/>
        <w:gridCol w:w="239"/>
        <w:gridCol w:w="285"/>
        <w:gridCol w:w="1335"/>
        <w:gridCol w:w="12"/>
        <w:gridCol w:w="258"/>
        <w:gridCol w:w="37"/>
      </w:tblGrid>
      <w:tr w:rsidR="004C36EE" w:rsidRPr="004C36EE" w:rsidTr="006D15FF">
        <w:trPr>
          <w:trHeight w:val="621"/>
        </w:trPr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№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4C36EE">
              <w:rPr>
                <w:b/>
                <w:bCs/>
              </w:rPr>
              <w:t>п⁄</w:t>
            </w:r>
            <w:proofErr w:type="gramStart"/>
            <w:r w:rsidRPr="004C36EE">
              <w:rPr>
                <w:b/>
                <w:bCs/>
              </w:rPr>
              <w:t>п</w:t>
            </w:r>
            <w:proofErr w:type="spellEnd"/>
            <w:proofErr w:type="gramEnd"/>
            <w:r w:rsidRPr="004C36EE">
              <w:rPr>
                <w:b/>
                <w:bCs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Раздел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класс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2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класс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3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класс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4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класс 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675"/>
        </w:trPr>
        <w:tc>
          <w:tcPr>
            <w:tcW w:w="1605" w:type="dxa"/>
            <w:tcBorders>
              <w:top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125"/>
        </w:trPr>
        <w:tc>
          <w:tcPr>
            <w:tcW w:w="160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1. 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Разнообразие питания </w:t>
            </w: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286"/>
        </w:trPr>
        <w:tc>
          <w:tcPr>
            <w:tcW w:w="160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2. 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Гигиена питания и приготовление пищи </w:t>
            </w: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10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12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12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14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125"/>
        </w:trPr>
        <w:tc>
          <w:tcPr>
            <w:tcW w:w="160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3. 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Этикет </w:t>
            </w: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8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8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8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6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125"/>
        </w:trPr>
        <w:tc>
          <w:tcPr>
            <w:tcW w:w="160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4. 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Рацион питания </w:t>
            </w: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rPr>
          <w:trHeight w:val="125"/>
        </w:trPr>
        <w:tc>
          <w:tcPr>
            <w:tcW w:w="160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lastRenderedPageBreak/>
              <w:t xml:space="preserve">5. </w:t>
            </w:r>
          </w:p>
        </w:tc>
        <w:tc>
          <w:tcPr>
            <w:tcW w:w="160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Из истории русской кухни. </w:t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4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4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4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6EE" w:rsidRPr="004C36EE" w:rsidTr="006D15FF">
        <w:tblPrEx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1605" w:type="dxa"/>
            <w:tcBorders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    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Итого </w:t>
            </w:r>
          </w:p>
        </w:tc>
        <w:tc>
          <w:tcPr>
            <w:tcW w:w="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2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jc w:val="center"/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jc w:val="center"/>
            </w:pP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33 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ind w:left="237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ind w:left="237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ind w:left="237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34 </w:t>
            </w:r>
          </w:p>
        </w:tc>
        <w:tc>
          <w:tcPr>
            <w:tcW w:w="265" w:type="dxa"/>
            <w:tcBorders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ind w:left="432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ind w:left="432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ind w:left="432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34 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</w:pPr>
          </w:p>
        </w:tc>
        <w:tc>
          <w:tcPr>
            <w:tcW w:w="163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     </w:t>
            </w: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</w:p>
          <w:p w:rsidR="004C36EE" w:rsidRPr="004C36EE" w:rsidRDefault="004C36EE" w:rsidP="006D15FF">
            <w:pPr>
              <w:pStyle w:val="Default"/>
              <w:jc w:val="center"/>
              <w:rPr>
                <w:b/>
                <w:bCs/>
              </w:rPr>
            </w:pPr>
            <w:r w:rsidRPr="004C36EE">
              <w:rPr>
                <w:b/>
                <w:bCs/>
              </w:rPr>
              <w:t xml:space="preserve">   34 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6EE" w:rsidRPr="004C36EE" w:rsidRDefault="004C36EE" w:rsidP="006D1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6EE" w:rsidRPr="004C36EE" w:rsidRDefault="004C36EE" w:rsidP="006D15FF">
            <w:pPr>
              <w:pStyle w:val="Default"/>
            </w:pPr>
          </w:p>
        </w:tc>
      </w:tr>
    </w:tbl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Разнообразие питания (20 ч) </w:t>
      </w:r>
    </w:p>
    <w:p w:rsidR="004C36EE" w:rsidRPr="004C36EE" w:rsidRDefault="004C36EE" w:rsidP="004C36EE">
      <w:pPr>
        <w:pStyle w:val="Default"/>
      </w:pPr>
      <w:r w:rsidRPr="004C36EE"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4C36EE">
        <w:t>Чипполино</w:t>
      </w:r>
      <w:proofErr w:type="spellEnd"/>
      <w:r w:rsidRPr="004C36EE">
        <w:t xml:space="preserve"> и его друзья». </w:t>
      </w:r>
    </w:p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Гигиена питания и приготовление пищи (48 ч) </w:t>
      </w:r>
    </w:p>
    <w:p w:rsidR="004C36EE" w:rsidRPr="004C36EE" w:rsidRDefault="004C36EE" w:rsidP="004C36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color w:val="000000"/>
          <w:sz w:val="24"/>
          <w:szCs w:val="24"/>
        </w:rPr>
        <w:t>Гигиена школьника. 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</w:t>
      </w:r>
      <w:r w:rsidRPr="004C36EE">
        <w:rPr>
          <w:rFonts w:ascii="Times New Roman" w:hAnsi="Times New Roman"/>
          <w:sz w:val="24"/>
          <w:szCs w:val="24"/>
        </w:rPr>
        <w:t xml:space="preserve">. </w:t>
      </w:r>
    </w:p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Этикет (30 ч) </w:t>
      </w:r>
    </w:p>
    <w:p w:rsidR="004C36EE" w:rsidRPr="004C36EE" w:rsidRDefault="004C36EE" w:rsidP="004C36EE">
      <w:pPr>
        <w:pStyle w:val="Default"/>
      </w:pPr>
      <w:r w:rsidRPr="004C36EE">
        <w:t xml:space="preserve"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 </w:t>
      </w:r>
    </w:p>
    <w:p w:rsidR="004C36EE" w:rsidRPr="004C36EE" w:rsidRDefault="004C36EE" w:rsidP="004C36EE">
      <w:pPr>
        <w:pStyle w:val="Default"/>
      </w:pPr>
      <w:r w:rsidRPr="004C36EE">
        <w:t xml:space="preserve">Правила поведения в гостях. Когда человек начал пользоваться ножом и вилкой. </w:t>
      </w:r>
    </w:p>
    <w:p w:rsidR="004C36EE" w:rsidRPr="004C36EE" w:rsidRDefault="004C36EE" w:rsidP="004C36EE">
      <w:pPr>
        <w:pStyle w:val="Default"/>
      </w:pPr>
      <w:r w:rsidRPr="004C36EE">
        <w:t xml:space="preserve">Вкусные традиции моей семьи. </w:t>
      </w:r>
    </w:p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Рацион питания (20 ч) </w:t>
      </w:r>
    </w:p>
    <w:p w:rsidR="004C36EE" w:rsidRPr="004C36EE" w:rsidRDefault="004C36EE" w:rsidP="004C36EE">
      <w:pPr>
        <w:pStyle w:val="Default"/>
      </w:pPr>
      <w:r w:rsidRPr="004C36EE">
        <w:t xml:space="preserve"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 </w:t>
      </w:r>
    </w:p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Из истории русской кухни (17ч) </w:t>
      </w:r>
    </w:p>
    <w:p w:rsidR="004C36EE" w:rsidRPr="004C36EE" w:rsidRDefault="004C36EE" w:rsidP="004C36EE">
      <w:pPr>
        <w:pStyle w:val="Default"/>
      </w:pPr>
    </w:p>
    <w:p w:rsidR="004C36EE" w:rsidRPr="004C36EE" w:rsidRDefault="004C36EE" w:rsidP="004C36EE">
      <w:pPr>
        <w:pStyle w:val="Default"/>
      </w:pPr>
      <w:r w:rsidRPr="004C36EE">
        <w:rPr>
          <w:b/>
          <w:bCs/>
          <w:i/>
          <w:iCs/>
        </w:rPr>
        <w:t>Знания, умения, навыки</w:t>
      </w:r>
      <w:r w:rsidRPr="004C36EE">
        <w:rPr>
          <w:b/>
          <w:bCs/>
        </w:rPr>
        <w:t xml:space="preserve">, </w:t>
      </w:r>
      <w:r w:rsidRPr="004C36EE">
        <w:t xml:space="preserve">которые формирует данная программа у младших школьников: </w:t>
      </w:r>
    </w:p>
    <w:p w:rsidR="004C36EE" w:rsidRPr="004C36EE" w:rsidRDefault="004C36EE" w:rsidP="004C36EE">
      <w:pPr>
        <w:pStyle w:val="Default"/>
      </w:pPr>
      <w:r w:rsidRPr="004C36EE">
        <w:t xml:space="preserve">В 1 – м классе: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знание детей о правилах и основах рационального питания, о необходимости соблюдения гигиены питания; </w:t>
      </w:r>
    </w:p>
    <w:p w:rsidR="004C36EE" w:rsidRPr="004C36EE" w:rsidRDefault="004C36EE" w:rsidP="004C36EE">
      <w:pPr>
        <w:pStyle w:val="Default"/>
        <w:spacing w:after="55"/>
      </w:pPr>
      <w:r w:rsidRPr="004C36EE">
        <w:lastRenderedPageBreak/>
        <w:t xml:space="preserve">навыки правильного питания как составная часть здорового образа жизни; </w:t>
      </w:r>
    </w:p>
    <w:p w:rsidR="004C36EE" w:rsidRPr="004C36EE" w:rsidRDefault="004C36EE" w:rsidP="004C36EE">
      <w:pPr>
        <w:pStyle w:val="Default"/>
      </w:pPr>
      <w:r w:rsidRPr="004C36EE">
        <w:t xml:space="preserve">умение определять полезные продукты питания. </w:t>
      </w:r>
    </w:p>
    <w:p w:rsidR="004C36EE" w:rsidRPr="004C36EE" w:rsidRDefault="004C36EE" w:rsidP="004C36EE">
      <w:pPr>
        <w:pStyle w:val="Default"/>
      </w:pPr>
      <w:r w:rsidRPr="004C36EE">
        <w:t xml:space="preserve">Во 2 – м классе: </w:t>
      </w:r>
    </w:p>
    <w:p w:rsidR="004C36EE" w:rsidRPr="004C36EE" w:rsidRDefault="004C36EE" w:rsidP="004C36EE">
      <w:pPr>
        <w:pStyle w:val="Default"/>
        <w:spacing w:after="57"/>
      </w:pPr>
      <w:r w:rsidRPr="004C36EE">
        <w:t xml:space="preserve">знание о структуре ежедневного рациона питания; </w:t>
      </w:r>
    </w:p>
    <w:p w:rsidR="004C36EE" w:rsidRPr="004C36EE" w:rsidRDefault="004C36EE" w:rsidP="004C36EE">
      <w:pPr>
        <w:pStyle w:val="Default"/>
        <w:spacing w:after="57"/>
      </w:pPr>
      <w:r w:rsidRPr="004C36EE">
        <w:t xml:space="preserve">навыки по соблюдению и выполнению гигиены питания; </w:t>
      </w:r>
    </w:p>
    <w:p w:rsidR="004C36EE" w:rsidRPr="004C36EE" w:rsidRDefault="004C36EE" w:rsidP="004C36EE">
      <w:pPr>
        <w:pStyle w:val="Default"/>
      </w:pPr>
      <w:r w:rsidRPr="004C36EE">
        <w:t xml:space="preserve">умение самостоятельно ориентироваться в ассортименте наиболее типичных продуктов питания. </w:t>
      </w:r>
    </w:p>
    <w:p w:rsidR="004C36EE" w:rsidRPr="004C36EE" w:rsidRDefault="004C36EE" w:rsidP="004C36EE">
      <w:pPr>
        <w:pStyle w:val="Default"/>
      </w:pPr>
      <w:r w:rsidRPr="004C36EE">
        <w:t xml:space="preserve">В 3 – м классе: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знание детей об особенностях питания в летний и зимний периоды, причинах вызывающих изменение в рационе питания;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навыки самостоятельной оценки своего рациона с учётом собственной физической активности; </w:t>
      </w:r>
    </w:p>
    <w:p w:rsidR="004C36EE" w:rsidRPr="004C36EE" w:rsidRDefault="004C36EE" w:rsidP="004C36EE">
      <w:pPr>
        <w:pStyle w:val="Default"/>
      </w:pPr>
      <w:r w:rsidRPr="004C36EE">
        <w:t xml:space="preserve">умение самостоятельно выбирать продукты, в которых содержится наибольшее количество питательных веществ и витаминов. </w:t>
      </w:r>
    </w:p>
    <w:p w:rsidR="004C36EE" w:rsidRPr="004C36EE" w:rsidRDefault="004C36EE" w:rsidP="004C36EE">
      <w:pPr>
        <w:pStyle w:val="Default"/>
      </w:pPr>
      <w:r w:rsidRPr="004C36EE">
        <w:t xml:space="preserve">В 4 м классе: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- знания детей об основных группах питательных веществ – белках, жирах, углеводах, витаминах и минеральных солях, функциях этих веществ в организме;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навыки, связанные с этикетом в области питания; </w:t>
      </w:r>
    </w:p>
    <w:p w:rsidR="004C36EE" w:rsidRPr="004C36EE" w:rsidRDefault="004C36EE" w:rsidP="004C36EE">
      <w:pPr>
        <w:pStyle w:val="Default"/>
      </w:pPr>
      <w:r w:rsidRPr="004C36EE">
        <w:t xml:space="preserve">- умение самостоятельно оценивать свой рацион и режим питания с точки зрения соответствия требованиям здорового образа жизни и с учётом границ личной активности, корректировать несоответствия. </w:t>
      </w:r>
    </w:p>
    <w:p w:rsidR="004C36EE" w:rsidRPr="004C36EE" w:rsidRDefault="004C36EE" w:rsidP="004C36EE">
      <w:pPr>
        <w:pStyle w:val="Default"/>
      </w:pPr>
      <w:r w:rsidRPr="004C36EE">
        <w:t xml:space="preserve">Проверка усвоения программы проводится в форме тестирования, выполнения творческих заданий. </w:t>
      </w:r>
    </w:p>
    <w:p w:rsidR="004C36EE" w:rsidRPr="004C36EE" w:rsidRDefault="004C36EE" w:rsidP="004C36EE">
      <w:pPr>
        <w:pStyle w:val="Default"/>
        <w:rPr>
          <w:b/>
          <w:bCs/>
          <w:i/>
          <w:iCs/>
        </w:rPr>
      </w:pPr>
      <w:r w:rsidRPr="004C36EE">
        <w:rPr>
          <w:b/>
          <w:bCs/>
          <w:i/>
          <w:iCs/>
        </w:rPr>
        <w:t xml:space="preserve">Примерная тематика родительских собраний: </w:t>
      </w:r>
    </w:p>
    <w:p w:rsidR="004C36EE" w:rsidRPr="004C36EE" w:rsidRDefault="004C36EE" w:rsidP="004C36EE">
      <w:pPr>
        <w:pStyle w:val="Default"/>
      </w:pPr>
      <w:r w:rsidRPr="004C36EE">
        <w:t xml:space="preserve">«Правильное питание – залог здоровья»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«Здоровая пища для всей семьи».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«Учите детей быть здоровыми».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«Полноценное питание ребёнка и обеспечение организма всем необходимым».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«Формирование здорового образа жизни младших школьников».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«Режим питания школьника».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«Основные принципы здорового питания школьников».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«Рецепты правильного питания для детей».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« Вредные для здоровья продукты питания». </w:t>
      </w:r>
    </w:p>
    <w:p w:rsidR="004C36EE" w:rsidRPr="004C36EE" w:rsidRDefault="004C36EE" w:rsidP="004C36EE">
      <w:pPr>
        <w:pStyle w:val="Default"/>
      </w:pPr>
      <w:r w:rsidRPr="004C36EE">
        <w:t xml:space="preserve">«При ослаблении организма принимайте витамины». </w:t>
      </w:r>
    </w:p>
    <w:p w:rsidR="004C36EE" w:rsidRPr="004C36EE" w:rsidRDefault="004C36EE" w:rsidP="004C36EE">
      <w:pPr>
        <w:jc w:val="both"/>
        <w:rPr>
          <w:rFonts w:ascii="Times New Roman" w:hAnsi="Times New Roman"/>
          <w:sz w:val="24"/>
          <w:szCs w:val="24"/>
        </w:rPr>
      </w:pPr>
    </w:p>
    <w:p w:rsidR="004C36EE" w:rsidRDefault="004C36EE" w:rsidP="004C36EE">
      <w:pPr>
        <w:pStyle w:val="Default"/>
        <w:spacing w:after="55"/>
        <w:jc w:val="center"/>
        <w:rPr>
          <w:b/>
          <w:bCs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  <w:bCs/>
        </w:rPr>
      </w:pPr>
      <w:r w:rsidRPr="004C36EE">
        <w:rPr>
          <w:b/>
          <w:bCs/>
        </w:rPr>
        <w:lastRenderedPageBreak/>
        <w:t>Содержание программы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  <w:bCs/>
        </w:rPr>
      </w:pPr>
      <w:r w:rsidRPr="004C36EE">
        <w:rPr>
          <w:b/>
          <w:bCs/>
        </w:rPr>
        <w:t>1-й год обучения</w:t>
      </w:r>
    </w:p>
    <w:p w:rsidR="004C36EE" w:rsidRPr="004C36EE" w:rsidRDefault="004C36EE" w:rsidP="004C36EE">
      <w:pPr>
        <w:pStyle w:val="Default"/>
        <w:spacing w:after="55"/>
      </w:pPr>
    </w:p>
    <w:tbl>
      <w:tblPr>
        <w:tblW w:w="0" w:type="auto"/>
        <w:tblInd w:w="-23" w:type="dxa"/>
        <w:tblLayout w:type="fixed"/>
        <w:tblLook w:val="0000"/>
      </w:tblPr>
      <w:tblGrid>
        <w:gridCol w:w="3210"/>
        <w:gridCol w:w="5040"/>
        <w:gridCol w:w="5470"/>
      </w:tblGrid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Содержание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Теория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Практика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1. Разнообразие питания.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Знакомство с программой</w:t>
            </w:r>
            <w:proofErr w:type="gramStart"/>
            <w:r w:rsidRPr="004C36EE">
              <w:t xml:space="preserve"> .</w:t>
            </w:r>
            <w:proofErr w:type="gramEnd"/>
            <w:r w:rsidRPr="004C36EE">
              <w:t xml:space="preserve"> Беседа. 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Экскурсия в столовую.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 Самые  полезные продукты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proofErr w:type="gramStart"/>
            <w:r w:rsidRPr="004C36EE">
              <w:t>Беседа</w:t>
            </w:r>
            <w:proofErr w:type="gramEnd"/>
            <w:r w:rsidRPr="004C36EE">
              <w:t xml:space="preserve"> « Какие продукты полезны и необходимы  человеку». Учимся выбирать самые полезные продукты.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Работа в тетрадях, сюжетно-ролевые игры, экскурсии в магазин.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 Правила питания.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Формирование у школьников основных принципов гигиены питания.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Работа в тетрадях, оформление плаката с правилами питания.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 Режим питания.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Важность регулярного питания. Соблюдение режима питания.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Сюжетно-ролевая игра, соревнование, тест, демонстрация удивительного превращения пирожка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5. Завтрак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«Из чего варят кашу». Различные варианты завтрака.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Игры, конкурсы, викторины. Составление меню завтрака.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 Роль хлеба в питании детей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«Плох обед, если хлеба нет»</w:t>
            </w:r>
            <w:proofErr w:type="gramStart"/>
            <w:r w:rsidRPr="004C36EE">
              <w:t>.Р</w:t>
            </w:r>
            <w:proofErr w:type="gramEnd"/>
            <w:r w:rsidRPr="004C36EE">
              <w:t xml:space="preserve">ацион </w:t>
            </w:r>
            <w:proofErr w:type="spellStart"/>
            <w:r w:rsidRPr="004C36EE">
              <w:t>питания,обед</w:t>
            </w:r>
            <w:proofErr w:type="spellEnd"/>
            <w:r w:rsidRPr="004C36EE">
              <w:t>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Игры, викторины, конкурсы. Составление меню обеда.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 Проектная деятельность.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Определение тем и целей проекта, формы организации, разработка плана проекта.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Выполнение проектов по теме «Плох обед, если хлеба нет».</w:t>
            </w:r>
          </w:p>
        </w:tc>
      </w:tr>
      <w:tr w:rsidR="004C36EE" w:rsidRPr="004C36EE" w:rsidTr="006D15FF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 Подведение итогов работы.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Творческий отчет вместе с родителями.</w:t>
            </w:r>
          </w:p>
        </w:tc>
      </w:tr>
    </w:tbl>
    <w:p w:rsidR="004C36EE" w:rsidRPr="004C36EE" w:rsidRDefault="004C36EE" w:rsidP="004C36EE">
      <w:pPr>
        <w:pStyle w:val="Default"/>
        <w:spacing w:after="55"/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Календарно-тематическое планирование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1-й год обучения</w:t>
      </w:r>
    </w:p>
    <w:p w:rsidR="004C36EE" w:rsidRPr="004C36EE" w:rsidRDefault="004C36EE" w:rsidP="004C36EE">
      <w:pPr>
        <w:pStyle w:val="Default"/>
        <w:spacing w:after="55"/>
      </w:pPr>
    </w:p>
    <w:tbl>
      <w:tblPr>
        <w:tblW w:w="0" w:type="auto"/>
        <w:tblInd w:w="-10" w:type="dxa"/>
        <w:tblLayout w:type="fixed"/>
        <w:tblLook w:val="0000"/>
      </w:tblPr>
      <w:tblGrid>
        <w:gridCol w:w="540"/>
        <w:gridCol w:w="11627"/>
        <w:gridCol w:w="851"/>
        <w:gridCol w:w="732"/>
      </w:tblGrid>
      <w:tr w:rsidR="004C36EE" w:rsidRPr="004C36EE" w:rsidTr="004C36EE">
        <w:trPr>
          <w:trHeight w:val="4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№ занятия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141B95">
            <w:pPr>
              <w:pStyle w:val="Default"/>
              <w:snapToGrid w:val="0"/>
              <w:spacing w:after="55"/>
              <w:jc w:val="center"/>
            </w:pPr>
            <w:r>
              <w:t>Наименование разделов и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D21E9D" w:rsidRDefault="00D21E9D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D21E9D">
              <w:rPr>
                <w:sz w:val="16"/>
                <w:szCs w:val="16"/>
              </w:rPr>
              <w:t>Планируемые сроки прохождения темы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D21E9D" w:rsidRDefault="00D21E9D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D21E9D">
              <w:rPr>
                <w:sz w:val="16"/>
                <w:szCs w:val="16"/>
              </w:rPr>
              <w:t>Фактические сроки прохождения темы</w:t>
            </w: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Если хочешь быть </w:t>
            </w:r>
            <w:proofErr w:type="gramStart"/>
            <w:r w:rsidRPr="004C36EE">
              <w:t>здоров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 чего состоит наша пища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Полезные и вредные привычки</w:t>
            </w:r>
            <w:r w:rsidR="00BD1097">
              <w:t xml:space="preserve">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Самые полезные продукты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правильно ест</w:t>
            </w:r>
            <w:proofErr w:type="gramStart"/>
            <w:r w:rsidRPr="004C36EE">
              <w:t>ь(</w:t>
            </w:r>
            <w:proofErr w:type="gramEnd"/>
            <w:r w:rsidRPr="004C36EE">
              <w:t>гигиена питания)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Удивительное превращение пирожка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Твой режим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 чего варят каши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сделать кашу вкусной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Плох обед, </w:t>
            </w:r>
            <w:proofErr w:type="gramStart"/>
            <w:r w:rsidRPr="004C36EE">
              <w:t>коли хлеба нет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11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Хлеб всему голова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12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Полдник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13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Время есть булочки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14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Пора ужинать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15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Почему полезно есть рыбу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16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Мясо и мясные блюда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17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Где найти витамины зимой и весной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18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Всякому овощу – свое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19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утолить жажду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20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Что надо есть</w:t>
            </w:r>
            <w:proofErr w:type="gramStart"/>
            <w:r>
              <w:t xml:space="preserve"> ,</w:t>
            </w:r>
            <w:proofErr w:type="gramEnd"/>
            <w:r w:rsidR="004C36EE" w:rsidRPr="004C36EE">
              <w:t>если хочешь стать сильнее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141B95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  <w:r>
              <w:t>21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  <w:r>
              <w:t>Что надо есть, если хочешь стать сильнее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lastRenderedPageBreak/>
              <w:t>22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На вкус и цвет товарищей 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23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Овощи, ягоды и фрукты – витаминные продукты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141B95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  <w:r>
              <w:t>24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  <w:r w:rsidRPr="004C36EE">
              <w:t>Овощи, ягоды и фрукты – витаминные продукты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25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Каждому овощу – свое время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26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Народные праздники, их меню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141B95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Default="00141B95" w:rsidP="006D15FF">
            <w:pPr>
              <w:pStyle w:val="Default"/>
              <w:snapToGrid w:val="0"/>
              <w:spacing w:after="55"/>
            </w:pPr>
            <w:r>
              <w:t>27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  <w:r>
              <w:t>Народные праздники, их меню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B95" w:rsidRPr="004C36EE" w:rsidRDefault="00141B95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28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правильно накрыть стол.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29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Когда человек начал</w:t>
            </w:r>
            <w:r w:rsidR="004C36EE" w:rsidRPr="004C36EE">
              <w:t xml:space="preserve"> пользоваться вилкой и ножом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30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Щи да каша – пища наша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31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Что готовили наши прабабушки.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32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Итоговое занятие «Здоровое питание – отличное настроение»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33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Праздник урожая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</w:tbl>
    <w:p w:rsidR="004C36EE" w:rsidRPr="004C36EE" w:rsidRDefault="004C36EE" w:rsidP="004C36EE">
      <w:pPr>
        <w:pStyle w:val="Default"/>
        <w:spacing w:after="55"/>
      </w:pPr>
    </w:p>
    <w:p w:rsidR="004C36EE" w:rsidRPr="004C36EE" w:rsidRDefault="004C36EE" w:rsidP="004C36EE">
      <w:pPr>
        <w:pStyle w:val="Default"/>
        <w:spacing w:after="55"/>
        <w:rPr>
          <w:b/>
          <w:bCs/>
        </w:rPr>
      </w:pPr>
      <w:r w:rsidRPr="004C36EE">
        <w:rPr>
          <w:b/>
          <w:bCs/>
        </w:rPr>
        <w:t>Предполагаемые результаты 1-го года обучения.</w:t>
      </w:r>
    </w:p>
    <w:p w:rsidR="004C36EE" w:rsidRPr="004C36EE" w:rsidRDefault="004C36EE" w:rsidP="004C36EE">
      <w:pPr>
        <w:pStyle w:val="Default"/>
        <w:spacing w:after="55"/>
      </w:pPr>
      <w:r w:rsidRPr="004C36EE">
        <w:t>Ученики должны знать:</w:t>
      </w:r>
    </w:p>
    <w:p w:rsidR="004C36EE" w:rsidRPr="004C36EE" w:rsidRDefault="004C36EE" w:rsidP="004C36EE">
      <w:pPr>
        <w:pStyle w:val="Default"/>
        <w:spacing w:after="55"/>
      </w:pPr>
      <w:r w:rsidRPr="004C36EE">
        <w:t>- полезные продукты;</w:t>
      </w:r>
    </w:p>
    <w:p w:rsidR="004C36EE" w:rsidRPr="004C36EE" w:rsidRDefault="004C36EE" w:rsidP="004C36EE">
      <w:pPr>
        <w:pStyle w:val="Default"/>
        <w:spacing w:after="55"/>
      </w:pPr>
      <w:r w:rsidRPr="004C36EE">
        <w:t>- правила этикета;</w:t>
      </w:r>
    </w:p>
    <w:p w:rsidR="004C36EE" w:rsidRPr="004C36EE" w:rsidRDefault="004C36EE" w:rsidP="004C36EE">
      <w:pPr>
        <w:pStyle w:val="Default"/>
        <w:spacing w:after="55"/>
      </w:pPr>
      <w:r w:rsidRPr="004C36EE">
        <w:t>- роль правильного питания в здоровом образе жизни.</w:t>
      </w:r>
    </w:p>
    <w:p w:rsidR="004C36EE" w:rsidRPr="004C36EE" w:rsidRDefault="004C36EE" w:rsidP="004C36EE">
      <w:pPr>
        <w:pStyle w:val="Default"/>
        <w:spacing w:after="55"/>
      </w:pPr>
      <w:r w:rsidRPr="004C36EE">
        <w:t>После первого года обучения ученики должны уметь:</w:t>
      </w:r>
    </w:p>
    <w:p w:rsidR="004C36EE" w:rsidRPr="004C36EE" w:rsidRDefault="004C36EE" w:rsidP="004C36EE">
      <w:pPr>
        <w:pStyle w:val="Default"/>
        <w:spacing w:after="55"/>
      </w:pPr>
      <w:r w:rsidRPr="004C36EE">
        <w:t>- соблюдать режим дня</w:t>
      </w:r>
    </w:p>
    <w:p w:rsidR="004C36EE" w:rsidRPr="004C36EE" w:rsidRDefault="004C36EE" w:rsidP="004C36EE">
      <w:pPr>
        <w:pStyle w:val="Default"/>
        <w:spacing w:after="55"/>
      </w:pPr>
      <w:r w:rsidRPr="004C36EE">
        <w:t>- выполнять  правила правильного питания;</w:t>
      </w:r>
    </w:p>
    <w:p w:rsidR="004C36EE" w:rsidRPr="004C36EE" w:rsidRDefault="004C36EE" w:rsidP="004C36EE">
      <w:pPr>
        <w:pStyle w:val="Default"/>
        <w:spacing w:after="55"/>
      </w:pPr>
      <w:r w:rsidRPr="004C36EE">
        <w:t>- выбирать в рацион питания полезные продукты</w:t>
      </w:r>
    </w:p>
    <w:p w:rsidR="004C36EE" w:rsidRPr="004C36EE" w:rsidRDefault="004C36EE" w:rsidP="004C36EE">
      <w:pPr>
        <w:pStyle w:val="Default"/>
        <w:spacing w:after="55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Содержание программы кружка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2-й год обучения</w:t>
      </w:r>
    </w:p>
    <w:p w:rsidR="004C36EE" w:rsidRPr="004C36EE" w:rsidRDefault="004C36EE" w:rsidP="004C36EE">
      <w:pPr>
        <w:pStyle w:val="Default"/>
        <w:spacing w:after="55"/>
      </w:pPr>
    </w:p>
    <w:tbl>
      <w:tblPr>
        <w:tblW w:w="0" w:type="auto"/>
        <w:tblInd w:w="-10" w:type="dxa"/>
        <w:tblLayout w:type="fixed"/>
        <w:tblLook w:val="0000"/>
      </w:tblPr>
      <w:tblGrid>
        <w:gridCol w:w="3705"/>
        <w:gridCol w:w="4965"/>
        <w:gridCol w:w="5050"/>
      </w:tblGrid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Содержание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Теория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Практика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1. Вводное занятие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Повторение правил питания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Ролевые игры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 Путешествие по улице «правильного питания».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Знакомство с вариантами полдника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Игра, викторины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 Молоко и молочные продукты.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 Значение молока и молочных продуктов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Работа в тетрадях, составление </w:t>
            </w:r>
            <w:proofErr w:type="spellStart"/>
            <w:r w:rsidRPr="004C36EE">
              <w:t>меню</w:t>
            </w:r>
            <w:proofErr w:type="gramStart"/>
            <w:r w:rsidRPr="004C36EE">
              <w:t>.К</w:t>
            </w:r>
            <w:proofErr w:type="gramEnd"/>
            <w:r w:rsidRPr="004C36EE">
              <w:t>онкурс-викторина</w:t>
            </w:r>
            <w:proofErr w:type="spellEnd"/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 Продукты для ужина.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«Пора ужинать»</w:t>
            </w:r>
          </w:p>
          <w:p w:rsidR="004C36EE" w:rsidRPr="004C36EE" w:rsidRDefault="004C36EE" w:rsidP="006D15FF">
            <w:pPr>
              <w:pStyle w:val="Default"/>
              <w:spacing w:after="55"/>
            </w:pPr>
            <w:r w:rsidRPr="004C36EE">
              <w:t>Ужин, как обязательный компонент питания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Составление меню для ужина. Оформление плаката «Пора ужинать»</w:t>
            </w:r>
            <w:proofErr w:type="gramStart"/>
            <w:r w:rsidRPr="004C36EE">
              <w:t>.</w:t>
            </w:r>
            <w:proofErr w:type="spellStart"/>
            <w:r w:rsidRPr="004C36EE">
              <w:t>Р</w:t>
            </w:r>
            <w:proofErr w:type="gramEnd"/>
            <w:r w:rsidRPr="004C36EE">
              <w:t>олевыен</w:t>
            </w:r>
            <w:proofErr w:type="spellEnd"/>
            <w:r w:rsidRPr="004C36EE">
              <w:t xml:space="preserve"> игры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5. Витамины.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«Где найти витамины в разные времена года».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Составление и отгадывание кроссвордов, практическая работа ролевые игры.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 Вкусовые качества продуктов.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«На вкус и цвет товарища нет».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Практическая работа по определению вкуса продуктов. Ролевые игры   </w:t>
            </w:r>
          </w:p>
          <w:p w:rsidR="004C36EE" w:rsidRPr="004C36EE" w:rsidRDefault="004C36EE" w:rsidP="006D15FF">
            <w:pPr>
              <w:pStyle w:val="Default"/>
              <w:spacing w:after="55"/>
            </w:pP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 Значение жидкости в организме.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«Как утолить жажду» Ценность разнообразных напитков.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Работа в тетрадях. Ролевые игры. Игра – демонстрация «Из чего готовят соки»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 Разнообразное питание.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«Что надо есть, чтобы стать сильнее». Высококалорийные продукты.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Работа в тетрадях, составление меню второго завтрака в школе, ролевые игры.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9. Овощи, ягоды, фрукты – витаминные продукты.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«О пользе витаминных продуктов»</w:t>
            </w:r>
            <w:proofErr w:type="gramStart"/>
            <w:r w:rsidRPr="004C36EE">
              <w:t>.З</w:t>
            </w:r>
            <w:proofErr w:type="gramEnd"/>
            <w:r w:rsidRPr="004C36EE">
              <w:t>начение  витаминов и минеральных веществ в питании человека.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КВН «Овощи, ягоды, фрукты самые витаминные продукты». Каждому овощу свое время. Ролевые игры.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10. Проведение праздника «Витаминная страна».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Конкурсы, ролевые игры.</w:t>
            </w: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11. Семейное творческое содружество детей и взрослых. Проект «Самый полезный продукт».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6D15FF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12. Подведение итогов.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Отчет о проделанной работе.</w:t>
            </w:r>
          </w:p>
        </w:tc>
      </w:tr>
    </w:tbl>
    <w:p w:rsidR="004C36EE" w:rsidRPr="004C36EE" w:rsidRDefault="004C36EE" w:rsidP="00DF72CC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Календарно-тематическое планирование кружка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2-й год обучения.</w:t>
      </w:r>
    </w:p>
    <w:tbl>
      <w:tblPr>
        <w:tblW w:w="0" w:type="auto"/>
        <w:tblInd w:w="-10" w:type="dxa"/>
        <w:tblLayout w:type="fixed"/>
        <w:tblLook w:val="0000"/>
      </w:tblPr>
      <w:tblGrid>
        <w:gridCol w:w="828"/>
        <w:gridCol w:w="10914"/>
        <w:gridCol w:w="992"/>
        <w:gridCol w:w="986"/>
      </w:tblGrid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№ занятия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Планируемые сроки прохождения темы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Фактические сроки прохождения темы</w:t>
            </w: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1. 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Вводное занятие. Повторение правил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Путешествие по улице правильного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Время есть булочки.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плаката молоко и молочные 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Конкур</w:t>
            </w:r>
            <w:proofErr w:type="gramStart"/>
            <w:r>
              <w:t>с-</w:t>
            </w:r>
            <w:proofErr w:type="gramEnd"/>
            <w:r w:rsidR="004C36EE" w:rsidRPr="004C36EE">
              <w:t xml:space="preserve"> викторина</w:t>
            </w:r>
            <w:r>
              <w:t xml:space="preserve"> « З</w:t>
            </w:r>
            <w:r w:rsidR="004C36EE" w:rsidRPr="004C36EE">
              <w:t>натоки молока</w:t>
            </w:r>
            <w:r>
              <w:t>»</w:t>
            </w:r>
            <w:r w:rsidR="004C36EE" w:rsidRPr="004C36EE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Изготовление книжки-самоделки «Кладовая народной мудрости»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Пора ужинать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</w:t>
            </w:r>
            <w:r w:rsidR="00141B95">
              <w:t>: « К</w:t>
            </w:r>
            <w:r w:rsidRPr="004C36EE">
              <w:t>ак приготовить бутерброды</w:t>
            </w:r>
            <w:r w:rsidR="00141B95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Составление меню для ужина.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Значение витаминов в жизни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Морепродукты.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Отгадай мелодию.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«На вкус и цвет товарища 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«Из чего приготовлен сок?»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утолить жажду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 «Посещение музея воды»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Праздник чая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Что надо есть, что бы стать сильнее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20.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« Меню спортсмена»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21.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«Мой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Овощи, ягоды и фрукты - витаминные продукты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«Изготовление витаминного салата»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lastRenderedPageBreak/>
              <w:t>24.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КВН «Овощи, ягоды, фрукты – самые витаминные продукты»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плаката «Витаминная страна»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Посадка лука.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Каждому овощу свое время.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proofErr w:type="spellStart"/>
            <w:r w:rsidRPr="004C36EE">
              <w:t>Инсценирование</w:t>
            </w:r>
            <w:proofErr w:type="spellEnd"/>
            <w:r w:rsidRPr="004C36EE">
              <w:t xml:space="preserve"> сказки</w:t>
            </w:r>
            <w:r w:rsidR="00BD1097">
              <w:t xml:space="preserve"> « В</w:t>
            </w:r>
            <w:r w:rsidRPr="004C36EE">
              <w:t>ершки и корешки</w:t>
            </w:r>
            <w:r w:rsidR="00BD1097"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«Овощной ресторан»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30.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Изготовление книжки «Витаминная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31.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Проект</w:t>
            </w:r>
            <w:proofErr w:type="gramStart"/>
            <w:r w:rsidRPr="004C36EE">
              <w:t xml:space="preserve"> </w:t>
            </w:r>
            <w:r w:rsidR="00BD1097">
              <w:t>:</w:t>
            </w:r>
            <w:proofErr w:type="gramEnd"/>
            <w:r w:rsidR="00BD1097">
              <w:t xml:space="preserve"> «Наше питание»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Подведение итогов. Творческий отчет «Реклама овощей».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Подведение итогов. Творческий отчет.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</w:tbl>
    <w:p w:rsidR="004C36EE" w:rsidRPr="004C36EE" w:rsidRDefault="004C36EE" w:rsidP="004C36EE">
      <w:pPr>
        <w:pStyle w:val="Default"/>
        <w:spacing w:after="55"/>
        <w:rPr>
          <w:b/>
          <w:bCs/>
        </w:rPr>
      </w:pPr>
      <w:r w:rsidRPr="004C36EE">
        <w:rPr>
          <w:b/>
          <w:bCs/>
        </w:rPr>
        <w:t>Предполагаемые результаты 2-го года обучения.</w:t>
      </w:r>
    </w:p>
    <w:p w:rsidR="004C36EE" w:rsidRPr="004C36EE" w:rsidRDefault="004C36EE" w:rsidP="004C36EE">
      <w:pPr>
        <w:pStyle w:val="Default"/>
        <w:spacing w:after="55"/>
      </w:pPr>
      <w:r w:rsidRPr="004C36EE">
        <w:t>Обучающиеся должны знать:</w:t>
      </w:r>
    </w:p>
    <w:p w:rsidR="004C36EE" w:rsidRPr="004C36EE" w:rsidRDefault="004C36EE" w:rsidP="004C36EE">
      <w:pPr>
        <w:pStyle w:val="Default"/>
        <w:spacing w:after="55"/>
      </w:pPr>
      <w:r w:rsidRPr="004C36EE">
        <w:t>- основные правила питания;</w:t>
      </w:r>
    </w:p>
    <w:p w:rsidR="004C36EE" w:rsidRPr="004C36EE" w:rsidRDefault="004C36EE" w:rsidP="004C36EE">
      <w:pPr>
        <w:pStyle w:val="Default"/>
        <w:spacing w:after="55"/>
      </w:pPr>
      <w:r w:rsidRPr="004C36EE">
        <w:t>- важность употребления в пищу разнообразных продуктов;</w:t>
      </w:r>
    </w:p>
    <w:p w:rsidR="004C36EE" w:rsidRPr="004C36EE" w:rsidRDefault="004C36EE" w:rsidP="004C36EE">
      <w:pPr>
        <w:pStyle w:val="Default"/>
        <w:spacing w:after="55"/>
      </w:pPr>
      <w:r w:rsidRPr="004C36EE">
        <w:t>- роль витаминов в питании.</w:t>
      </w:r>
    </w:p>
    <w:p w:rsidR="004C36EE" w:rsidRPr="004C36EE" w:rsidRDefault="004C36EE" w:rsidP="004C36EE">
      <w:pPr>
        <w:pStyle w:val="Default"/>
        <w:spacing w:after="55"/>
      </w:pPr>
      <w:r w:rsidRPr="004C36EE">
        <w:t>После 2-года обучающиеся должны уметь: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 - соблюдать гигиену  питания;</w:t>
      </w:r>
    </w:p>
    <w:p w:rsidR="004C36EE" w:rsidRPr="004C36EE" w:rsidRDefault="004C36EE" w:rsidP="004C36EE">
      <w:pPr>
        <w:pStyle w:val="Default"/>
        <w:spacing w:after="55"/>
      </w:pPr>
      <w:r w:rsidRPr="004C36EE">
        <w:t>- готовить простейшие витаминные салаты;</w:t>
      </w:r>
    </w:p>
    <w:p w:rsidR="004C36EE" w:rsidRPr="004C36EE" w:rsidRDefault="004C36EE" w:rsidP="004C36EE">
      <w:pPr>
        <w:pStyle w:val="Default"/>
        <w:spacing w:after="55"/>
      </w:pPr>
      <w:r w:rsidRPr="004C36EE">
        <w:t>- выращивать зелень в горшочках.</w:t>
      </w:r>
    </w:p>
    <w:p w:rsidR="004C36EE" w:rsidRPr="004C36EE" w:rsidRDefault="004C36EE" w:rsidP="004C36EE">
      <w:pPr>
        <w:pStyle w:val="Default"/>
        <w:spacing w:after="55"/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Содержание программы кружка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3-й год обучения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4155"/>
        <w:gridCol w:w="4965"/>
        <w:gridCol w:w="4480"/>
      </w:tblGrid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Содержание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Теория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Практика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1. Вводное занятие.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Обобщение имеющихся знаний об основах рационального питания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Знакомство с рабочей тетрадью « Две недели в лагере здоровья»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 Состав продуктов.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«Из чего состоит пища»</w:t>
            </w:r>
            <w:proofErr w:type="gramStart"/>
            <w:r w:rsidRPr="004C36EE">
              <w:t>.О</w:t>
            </w:r>
            <w:proofErr w:type="gramEnd"/>
            <w:r w:rsidRPr="004C36EE">
              <w:t>сновные группы питательных веществ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дневника здоровья. Составление меню. Оформление стенгазеты «Из чего состоит наша пища».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 Питание в разное время года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«Что нужно есть в разное время года» Блюда национальной кухни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Ролевые игры. Составление меню. Конкурс кулинаров.</w:t>
            </w:r>
          </w:p>
        </w:tc>
      </w:tr>
      <w:tr w:rsidR="004C36EE" w:rsidRPr="004C36EE" w:rsidTr="006D15FF">
        <w:trPr>
          <w:trHeight w:val="79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 Как правильно питаться, если занимаешься спортом.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«Что надо есть, если хочешь стать сильнее»</w:t>
            </w:r>
            <w:proofErr w:type="gramStart"/>
            <w:r w:rsidRPr="004C36EE">
              <w:t>.Р</w:t>
            </w:r>
            <w:proofErr w:type="gramEnd"/>
            <w:r w:rsidRPr="004C36EE">
              <w:t>ацион собственного питания.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Дневник «Мой день». Конкурс «Мама папа я  - спортивная семья».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5. Приготовление пищи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 Где и как готовят пищу» Устройство кухни</w:t>
            </w:r>
          </w:p>
          <w:p w:rsidR="004C36EE" w:rsidRPr="004C36EE" w:rsidRDefault="004C36EE" w:rsidP="006D15FF">
            <w:pPr>
              <w:pStyle w:val="Default"/>
              <w:spacing w:after="55"/>
            </w:pPr>
            <w:r w:rsidRPr="004C36EE">
              <w:t>Правила гигиены.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Экскурсия на кухню в школьной столовой</w:t>
            </w:r>
            <w:proofErr w:type="gramStart"/>
            <w:r w:rsidRPr="004C36EE">
              <w:t xml:space="preserve"> .</w:t>
            </w:r>
            <w:proofErr w:type="gramEnd"/>
            <w:r w:rsidRPr="004C36EE">
              <w:t xml:space="preserve"> Ролевые игры. Конкурс «Сказка, сказка, сказка».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 В ожидании гостей.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«Как правильно накрыть стол</w:t>
            </w:r>
            <w:proofErr w:type="gramStart"/>
            <w:r w:rsidRPr="004C36EE">
              <w:t>»С</w:t>
            </w:r>
            <w:proofErr w:type="gramEnd"/>
            <w:r w:rsidRPr="004C36EE">
              <w:t>толовые приборы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Ролевые игры. Конкурс «Салфеточка».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 Молоко и молочные продукты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Беседа «Роль молока в питании детей». Ассортимент молочных продуктов.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Игра </w:t>
            </w:r>
            <w:proofErr w:type="gramStart"/>
            <w:r w:rsidRPr="004C36EE">
              <w:t>-и</w:t>
            </w:r>
            <w:proofErr w:type="gramEnd"/>
            <w:r w:rsidRPr="004C36EE">
              <w:t>сследование «Это удивительное молоко». Игра «Молочное меню». Викторина.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 Блюда из зерна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Полезность продуктов</w:t>
            </w:r>
            <w:proofErr w:type="gramStart"/>
            <w:r w:rsidRPr="004C36EE">
              <w:t xml:space="preserve"> ,</w:t>
            </w:r>
            <w:proofErr w:type="gramEnd"/>
            <w:r w:rsidRPr="004C36EE">
              <w:t xml:space="preserve"> получаемых из зерна. Традиционные народные блюда из продуктов, получаемых из зерна.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Ролевые игры. Конкурс «Хлебопеки». Праздник «Хлеб всему голова».</w:t>
            </w: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9. Проект «Хлеб всему голова»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6D15FF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10. Творческий отчет.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</w:tbl>
    <w:p w:rsidR="004C36EE" w:rsidRPr="004C36EE" w:rsidRDefault="004C36EE" w:rsidP="004C36EE">
      <w:pPr>
        <w:pStyle w:val="Default"/>
        <w:spacing w:after="55"/>
      </w:pPr>
    </w:p>
    <w:p w:rsidR="004C36EE" w:rsidRPr="004C36EE" w:rsidRDefault="004C36EE" w:rsidP="004C36EE">
      <w:pPr>
        <w:pStyle w:val="Default"/>
        <w:spacing w:after="55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Календарно-тематическое планирование кружка «Разговор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3-й год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828"/>
        <w:gridCol w:w="10914"/>
        <w:gridCol w:w="850"/>
        <w:gridCol w:w="903"/>
      </w:tblGrid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№ занятия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>Наименование разделов и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Планируемые сроки прохождения темы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Фактические сроки прохождения темы</w:t>
            </w: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 чего состоит наша пища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«</w:t>
            </w:r>
            <w:r w:rsidR="00141B95">
              <w:t>М</w:t>
            </w:r>
            <w:r w:rsidRPr="004C36EE">
              <w:t>еню сказочных героев»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Что нужно есть в разное время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дневника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Выпуск стенгазеты о составе нашей пищи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Игра «В гостях у тетушки </w:t>
            </w:r>
            <w:proofErr w:type="spellStart"/>
            <w:r w:rsidRPr="004C36EE">
              <w:t>Припасихи</w:t>
            </w:r>
            <w:proofErr w:type="spellEnd"/>
            <w:r w:rsidRPr="004C36EE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кулинаров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правильно питаться, если занимаешься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Составление меню для спортсменов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дневника «Мой день»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«Мама, папа, я – спортивная семья»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Где и как готовят пищу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15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Экскурсия в столовую.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16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«Сказка, сказка, сказка».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17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правильно накрыть стол.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18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 накрываем стол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19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Молоко и молочные продукты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Экскурсия на молокозавод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Игра-исследование «Это удивительное молоко»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Молочное меню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lastRenderedPageBreak/>
              <w:t>23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Блюда из зерна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Путь от зерна к батону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25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«Венок из пословиц»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26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 – конкурс «Хлебопеки»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27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Выпуск стенгазеты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28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Праздник «Хлеб всему голова»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29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Экскурсия на </w:t>
            </w:r>
            <w:proofErr w:type="spellStart"/>
            <w:r w:rsidRPr="004C36EE">
              <w:t>хлеб</w:t>
            </w:r>
            <w:r w:rsidR="00141B95">
              <w:t>о</w:t>
            </w:r>
            <w:r w:rsidRPr="004C36EE">
              <w:t>комбинат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проекта « Хле</w:t>
            </w:r>
            <w:proofErr w:type="gramStart"/>
            <w:r w:rsidRPr="004C36EE">
              <w:t>б-</w:t>
            </w:r>
            <w:proofErr w:type="gramEnd"/>
            <w:r w:rsidRPr="004C36EE">
              <w:t xml:space="preserve"> всему голова»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Оформление проекта «</w:t>
            </w:r>
            <w:proofErr w:type="spellStart"/>
            <w:proofErr w:type="gramStart"/>
            <w:r>
              <w:t>Хлеб-всему</w:t>
            </w:r>
            <w:proofErr w:type="spellEnd"/>
            <w:proofErr w:type="gramEnd"/>
            <w:r>
              <w:t xml:space="preserve"> голова»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32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Подведение итогов</w:t>
            </w:r>
            <w:r w:rsidR="00BD1097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33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Творческий отчет.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34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Творческий отчет.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</w:tbl>
    <w:p w:rsidR="004C36EE" w:rsidRPr="004C36EE" w:rsidRDefault="004C36EE" w:rsidP="004C36EE">
      <w:pPr>
        <w:pStyle w:val="Default"/>
        <w:spacing w:after="55"/>
        <w:rPr>
          <w:b/>
          <w:bCs/>
        </w:rPr>
      </w:pPr>
      <w:r w:rsidRPr="004C36EE">
        <w:rPr>
          <w:b/>
          <w:bCs/>
        </w:rPr>
        <w:t>Предполагаемые результаты 3-го года обучения должны знать:</w:t>
      </w:r>
    </w:p>
    <w:p w:rsidR="004C36EE" w:rsidRPr="004C36EE" w:rsidRDefault="004C36EE" w:rsidP="004C36EE">
      <w:pPr>
        <w:pStyle w:val="Default"/>
        <w:spacing w:after="55"/>
      </w:pPr>
      <w:r w:rsidRPr="004C36EE">
        <w:t>- при недостатке того или иного питательного вещества организм не может справляться с работой;</w:t>
      </w:r>
    </w:p>
    <w:p w:rsidR="004C36EE" w:rsidRPr="004C36EE" w:rsidRDefault="004C36EE" w:rsidP="004C36EE">
      <w:pPr>
        <w:pStyle w:val="Default"/>
        <w:spacing w:after="55"/>
      </w:pPr>
      <w:r w:rsidRPr="004C36EE">
        <w:t>- основные отличия рациона питания в летний и зимний периоды;</w:t>
      </w:r>
    </w:p>
    <w:p w:rsidR="004C36EE" w:rsidRPr="004C36EE" w:rsidRDefault="004C36EE" w:rsidP="004C36EE">
      <w:pPr>
        <w:pStyle w:val="Default"/>
        <w:spacing w:after="55"/>
      </w:pPr>
      <w:r w:rsidRPr="004C36EE">
        <w:t>- здоровье и внешность человека во многом зависит от него самого;</w:t>
      </w:r>
    </w:p>
    <w:p w:rsidR="004C36EE" w:rsidRPr="004C36EE" w:rsidRDefault="004C36EE" w:rsidP="004C36EE">
      <w:pPr>
        <w:pStyle w:val="Default"/>
        <w:spacing w:after="55"/>
      </w:pPr>
      <w:r w:rsidRPr="004C36EE">
        <w:t>- условия хранения продуктов;</w:t>
      </w:r>
    </w:p>
    <w:p w:rsidR="004C36EE" w:rsidRPr="004C36EE" w:rsidRDefault="004C36EE" w:rsidP="004C36EE">
      <w:pPr>
        <w:pStyle w:val="Default"/>
        <w:spacing w:after="55"/>
      </w:pPr>
      <w:r w:rsidRPr="004C36EE">
        <w:t>- правила сервировки стола;</w:t>
      </w:r>
    </w:p>
    <w:p w:rsidR="004C36EE" w:rsidRPr="004C36EE" w:rsidRDefault="004C36EE" w:rsidP="004C36EE">
      <w:pPr>
        <w:pStyle w:val="Default"/>
        <w:spacing w:after="55"/>
      </w:pPr>
      <w:r w:rsidRPr="004C36EE">
        <w:t>- важность употребления молочных продуктов.</w:t>
      </w:r>
    </w:p>
    <w:p w:rsidR="004C36EE" w:rsidRPr="004C36EE" w:rsidRDefault="004C36EE" w:rsidP="004C36EE">
      <w:pPr>
        <w:pStyle w:val="Default"/>
        <w:spacing w:after="55"/>
      </w:pPr>
      <w:r w:rsidRPr="004C36EE">
        <w:t>После третьего года обучения ученики должны уметь:</w:t>
      </w:r>
    </w:p>
    <w:p w:rsidR="004C36EE" w:rsidRPr="004C36EE" w:rsidRDefault="004C36EE" w:rsidP="004C36EE">
      <w:pPr>
        <w:pStyle w:val="Default"/>
        <w:spacing w:after="55"/>
      </w:pPr>
      <w:r w:rsidRPr="004C36EE">
        <w:t>- составлять меню;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- соблюдать правила техники безопасности при использовании кухонных принадлежностей и бытовых приборов; </w:t>
      </w:r>
    </w:p>
    <w:p w:rsidR="004C36EE" w:rsidRPr="004C36EE" w:rsidRDefault="004C36EE" w:rsidP="004C36EE">
      <w:pPr>
        <w:pStyle w:val="Default"/>
        <w:spacing w:after="55"/>
      </w:pPr>
      <w:r w:rsidRPr="004C36EE">
        <w:t>- различать столовые приборы и столовую посуду, которая используется к завтраку, обеду.</w:t>
      </w:r>
    </w:p>
    <w:p w:rsidR="004C36EE" w:rsidRPr="004C36EE" w:rsidRDefault="004C36EE" w:rsidP="004C36EE">
      <w:pPr>
        <w:pStyle w:val="Default"/>
        <w:spacing w:after="55"/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Default="004C36EE" w:rsidP="004C36EE">
      <w:pPr>
        <w:pStyle w:val="Default"/>
        <w:spacing w:after="55"/>
        <w:jc w:val="center"/>
        <w:rPr>
          <w:b/>
        </w:rPr>
      </w:pP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Содержание программы кружка« 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4-й год обучения</w:t>
      </w:r>
    </w:p>
    <w:p w:rsidR="004C36EE" w:rsidRPr="004C36EE" w:rsidRDefault="004C36EE" w:rsidP="004C36EE">
      <w:pPr>
        <w:pStyle w:val="Default"/>
        <w:spacing w:after="55"/>
        <w:jc w:val="center"/>
      </w:pPr>
    </w:p>
    <w:tbl>
      <w:tblPr>
        <w:tblW w:w="0" w:type="auto"/>
        <w:tblInd w:w="-10" w:type="dxa"/>
        <w:tblLayout w:type="fixed"/>
        <w:tblLook w:val="0000"/>
      </w:tblPr>
      <w:tblGrid>
        <w:gridCol w:w="3855"/>
        <w:gridCol w:w="4800"/>
        <w:gridCol w:w="5095"/>
      </w:tblGrid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Содержание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 xml:space="preserve">     Теория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Практика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1 Вводное занятие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Повторение правил питания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Ролевые игры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2.Растительные продукты леса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 xml:space="preserve">Беседа: «Какую пищу можно найти в лесу» Правила поведения в лесу. Правила сбора грибов и ягод.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тетрадях. Отгадывание кроссворда.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Игра « Походная математика»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 xml:space="preserve">Игра – спектакль « </w:t>
            </w:r>
            <w:proofErr w:type="gramStart"/>
            <w:r w:rsidRPr="004C36EE">
              <w:rPr>
                <w:sz w:val="20"/>
                <w:szCs w:val="20"/>
              </w:rPr>
              <w:t>Там</w:t>
            </w:r>
            <w:proofErr w:type="gramEnd"/>
            <w:r w:rsidRPr="004C36EE">
              <w:rPr>
                <w:sz w:val="20"/>
                <w:szCs w:val="20"/>
              </w:rPr>
              <w:t xml:space="preserve"> на неведомых дорожках»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3.Рыбные продукты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Беседа «Что и как можно приготовить из рыбы» Важность употребления рыбных продуктов.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Эстафета поваров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« Рыбное меню»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Конкурс рисунков « В подводном царстве»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Конкурс пословиц и поговорок»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4.Дары моря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Беседа о морепродуктах. Блюда из морепродуктов Знакомство с обитателями моря.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тетрадях. Викторина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« В гостях у Нептуна»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5.Кулинарное путешествие по России»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Знакомство с традициями питания регионов, историей быта своего народа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Конкурс – рисунков «Вкусный маршрут»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Игра – проект « кулинарный глобус»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6 Рацион питания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 xml:space="preserve">Рассмотреть проблему « Что можно </w:t>
            </w:r>
            <w:proofErr w:type="spellStart"/>
            <w:r w:rsidRPr="004C36EE">
              <w:rPr>
                <w:sz w:val="20"/>
                <w:szCs w:val="20"/>
              </w:rPr>
              <w:t>приготовить</w:t>
            </w:r>
            <w:proofErr w:type="gramStart"/>
            <w:r w:rsidRPr="004C36EE">
              <w:rPr>
                <w:sz w:val="20"/>
                <w:szCs w:val="20"/>
              </w:rPr>
              <w:t>,е</w:t>
            </w:r>
            <w:proofErr w:type="gramEnd"/>
            <w:r w:rsidRPr="004C36EE">
              <w:rPr>
                <w:sz w:val="20"/>
                <w:szCs w:val="20"/>
              </w:rPr>
              <w:t>сли</w:t>
            </w:r>
            <w:proofErr w:type="spellEnd"/>
            <w:r w:rsidRPr="004C36EE">
              <w:rPr>
                <w:sz w:val="20"/>
                <w:szCs w:val="20"/>
              </w:rPr>
              <w:t xml:space="preserve"> выбор продуктов ограничен»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</w:t>
            </w:r>
            <w:proofErr w:type="gramStart"/>
            <w:r w:rsidRPr="004C36EE">
              <w:rPr>
                <w:sz w:val="20"/>
                <w:szCs w:val="20"/>
              </w:rPr>
              <w:t xml:space="preserve"> .</w:t>
            </w:r>
            <w:proofErr w:type="gramEnd"/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« Моё недельное меню»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Конкурс « На необитаемом острове»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 xml:space="preserve">7.Правила поведения за столом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Беседа « Как правильно вести себя  за столом». Знакомство со стихотворением « Назидание о застольном невежестве»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Работа в тетрадях.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Сюжетно – ролевые игры.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8.Накрываем стол для родителей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9.Проектная деятельность.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Определение тем и целей проектов, форм их организации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Разработка планов работы, составление плана консультаций с педагогом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Выполнение проектов по теме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«___________________________»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Подбор литературы.</w:t>
            </w:r>
          </w:p>
          <w:p w:rsidR="004C36EE" w:rsidRPr="004C36EE" w:rsidRDefault="004C36EE" w:rsidP="006D15FF">
            <w:pPr>
              <w:pStyle w:val="Default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Оформление проектов.</w:t>
            </w:r>
          </w:p>
        </w:tc>
      </w:tr>
      <w:tr w:rsidR="004C36EE" w:rsidRPr="004C36EE" w:rsidTr="006D15F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  <w:r w:rsidRPr="004C36EE">
              <w:rPr>
                <w:sz w:val="20"/>
                <w:szCs w:val="20"/>
              </w:rPr>
              <w:t>10.Подведение итогов работы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  <w:rPr>
                <w:sz w:val="20"/>
                <w:szCs w:val="20"/>
              </w:rPr>
            </w:pPr>
          </w:p>
        </w:tc>
      </w:tr>
    </w:tbl>
    <w:p w:rsidR="004C36EE" w:rsidRPr="004C36EE" w:rsidRDefault="004C36EE" w:rsidP="00DF72CC">
      <w:pPr>
        <w:pStyle w:val="Default"/>
        <w:spacing w:after="55"/>
        <w:jc w:val="center"/>
        <w:rPr>
          <w:b/>
        </w:rPr>
      </w:pPr>
      <w:r w:rsidRPr="004C36EE">
        <w:rPr>
          <w:b/>
        </w:rPr>
        <w:lastRenderedPageBreak/>
        <w:t>Календарно – тематическое  планирование « Разговор о правильном питании»</w:t>
      </w:r>
    </w:p>
    <w:p w:rsidR="004C36EE" w:rsidRPr="004C36EE" w:rsidRDefault="004C36EE" w:rsidP="004C36EE">
      <w:pPr>
        <w:pStyle w:val="Default"/>
        <w:spacing w:after="55"/>
        <w:jc w:val="center"/>
        <w:rPr>
          <w:b/>
        </w:rPr>
      </w:pPr>
      <w:r w:rsidRPr="004C36EE">
        <w:rPr>
          <w:b/>
        </w:rPr>
        <w:t>4-й год обучения</w:t>
      </w:r>
    </w:p>
    <w:p w:rsidR="004C36EE" w:rsidRPr="004C36EE" w:rsidRDefault="004C36EE" w:rsidP="004C36EE">
      <w:pPr>
        <w:pStyle w:val="Default"/>
        <w:spacing w:after="55"/>
      </w:pPr>
    </w:p>
    <w:tbl>
      <w:tblPr>
        <w:tblW w:w="0" w:type="auto"/>
        <w:tblInd w:w="-10" w:type="dxa"/>
        <w:tblLayout w:type="fixed"/>
        <w:tblLook w:val="0000"/>
      </w:tblPr>
      <w:tblGrid>
        <w:gridCol w:w="1008"/>
        <w:gridCol w:w="10876"/>
        <w:gridCol w:w="992"/>
        <w:gridCol w:w="859"/>
      </w:tblGrid>
      <w:tr w:rsidR="004C36EE" w:rsidRPr="004C36EE" w:rsidTr="004C36E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4C36EE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 xml:space="preserve">№ </w:t>
            </w:r>
            <w:r w:rsidR="00141B95" w:rsidRPr="00141B95">
              <w:rPr>
                <w:sz w:val="16"/>
                <w:szCs w:val="16"/>
              </w:rPr>
              <w:t>занятия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141B95" w:rsidP="006D15FF">
            <w:pPr>
              <w:pStyle w:val="Default"/>
              <w:snapToGrid w:val="0"/>
              <w:spacing w:after="55"/>
            </w:pPr>
            <w:r>
              <w:t xml:space="preserve">             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Планируемые сроки прохождения темы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141B95" w:rsidRDefault="00141B95" w:rsidP="006D15FF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Фактические сроки прохождения темы</w:t>
            </w:r>
          </w:p>
        </w:tc>
      </w:tr>
      <w:tr w:rsidR="004C36EE" w:rsidRPr="004C36EE" w:rsidTr="004C36EE">
        <w:trPr>
          <w:trHeight w:val="2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Какую пищу можно найти в лесу.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Правила поведения в лесу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4.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Лекарственные растения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5.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 –  приготовить из рыбы.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6.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Конкурсов рисунков</w:t>
            </w:r>
            <w:proofErr w:type="gramStart"/>
            <w:r w:rsidRPr="004C36EE">
              <w:t>»В</w:t>
            </w:r>
            <w:proofErr w:type="gramEnd"/>
            <w:r w:rsidRPr="004C36EE">
              <w:t xml:space="preserve"> подводном царстве»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7.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Эстафета поваров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8.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 xml:space="preserve">Конкурс половиц поговорок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9.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Дары моря.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10.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Экскурсия в магазин морепродуктов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11.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Оформление плаката « Обитатели моря»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12.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Викторина « В гостях у Нептуна»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13.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Меню из морепродуктов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14.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Кулинарное путешествие по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15.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Традиционные блюда нашего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16.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 по составлению меню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17.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рисунков « Вкусный маршрут»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18.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Игра – проект « Кулинарный глобус»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19.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Праздник « Мы за чаем не скучаем»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4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>
              <w:t>20.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Что можно приготовить, если выбор продуктов ограничен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lastRenderedPageBreak/>
              <w:t>21.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Составление недельного меню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22.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кулинарных рецептов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23.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Конкурс « На необитаемом острове»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24.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Как правильно вести себя за столом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25.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DF72CC">
        <w:trPr>
          <w:trHeight w:val="36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>
              <w:t>26.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Изготовление книжки « Правила поведения за столом»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27.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Накрываем праздничный стол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28</w:t>
            </w:r>
            <w:r w:rsidR="00BD1097">
              <w:t>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BD1097" w:rsidP="006D15FF">
            <w:pPr>
              <w:pStyle w:val="Default"/>
              <w:snapToGrid w:val="0"/>
              <w:spacing w:after="55"/>
            </w:pPr>
            <w:r>
              <w:t>Накрываем праздничный стол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29.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Проекты по изученным темам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30.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Проекты по изученным темам.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4C36EE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31.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Творческий 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4C36EE" w:rsidRPr="004C36EE" w:rsidTr="00BD1097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  <w:r w:rsidRPr="004C36EE">
              <w:t>32</w:t>
            </w:r>
            <w:r w:rsidR="00BD1097">
              <w:t>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BD1097" w:rsidP="006D15FF">
            <w:pPr>
              <w:pStyle w:val="Default"/>
              <w:snapToGrid w:val="0"/>
              <w:spacing w:after="55"/>
            </w:pPr>
            <w:r>
              <w:t>Творческий 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6EE" w:rsidRPr="004C36EE" w:rsidRDefault="004C36EE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BD1097">
        <w:trPr>
          <w:trHeight w:val="29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33.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Викторина по изученным темам.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  <w:tr w:rsidR="00BD1097" w:rsidRPr="004C36EE" w:rsidTr="00BD1097">
        <w:trPr>
          <w:trHeight w:val="4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34.</w:t>
            </w:r>
          </w:p>
        </w:tc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  <w:r>
              <w:t>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97" w:rsidRPr="004C36EE" w:rsidRDefault="00BD1097" w:rsidP="006D15FF">
            <w:pPr>
              <w:pStyle w:val="Default"/>
              <w:snapToGrid w:val="0"/>
              <w:spacing w:after="55"/>
            </w:pPr>
          </w:p>
        </w:tc>
      </w:tr>
    </w:tbl>
    <w:p w:rsidR="004C36EE" w:rsidRPr="004C36EE" w:rsidRDefault="004C36EE" w:rsidP="004C36EE">
      <w:pPr>
        <w:pStyle w:val="Default"/>
        <w:spacing w:after="55"/>
        <w:rPr>
          <w:b/>
          <w:bCs/>
        </w:rPr>
      </w:pPr>
      <w:r w:rsidRPr="004C36EE">
        <w:rPr>
          <w:b/>
          <w:bCs/>
        </w:rPr>
        <w:t>Предполагаемые результаты четвёртого года обучения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     Ученики должны знать:</w:t>
      </w:r>
    </w:p>
    <w:p w:rsidR="004C36EE" w:rsidRPr="004C36EE" w:rsidRDefault="004C36EE" w:rsidP="004C36EE">
      <w:pPr>
        <w:pStyle w:val="Default"/>
        <w:spacing w:after="55"/>
      </w:pPr>
      <w:r w:rsidRPr="004C36EE">
        <w:t>- кулинарные традиции своего края;</w:t>
      </w:r>
    </w:p>
    <w:p w:rsidR="004C36EE" w:rsidRPr="004C36EE" w:rsidRDefault="004C36EE" w:rsidP="004C36EE">
      <w:pPr>
        <w:pStyle w:val="Default"/>
        <w:spacing w:after="55"/>
      </w:pPr>
      <w:r w:rsidRPr="004C36EE">
        <w:t>- растения леса, которые можно использовать в пищу;</w:t>
      </w:r>
    </w:p>
    <w:p w:rsidR="004C36EE" w:rsidRPr="004C36EE" w:rsidRDefault="004C36EE" w:rsidP="004C36EE">
      <w:pPr>
        <w:pStyle w:val="Default"/>
        <w:spacing w:after="55"/>
      </w:pPr>
      <w:r w:rsidRPr="004C36EE">
        <w:t>- необходимость использования разнообразных продуктов,</w:t>
      </w:r>
    </w:p>
    <w:p w:rsidR="004C36EE" w:rsidRPr="004C36EE" w:rsidRDefault="004C36EE" w:rsidP="004C36EE">
      <w:pPr>
        <w:pStyle w:val="Default"/>
        <w:spacing w:after="55"/>
      </w:pPr>
      <w:r w:rsidRPr="004C36EE">
        <w:t>- пищевую ценность различных продуктов.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    должны уметь:</w:t>
      </w:r>
    </w:p>
    <w:p w:rsidR="004C36EE" w:rsidRPr="004C36EE" w:rsidRDefault="004C36EE" w:rsidP="004C36EE">
      <w:pPr>
        <w:pStyle w:val="Default"/>
        <w:spacing w:after="55"/>
      </w:pPr>
      <w:r w:rsidRPr="004C36EE">
        <w:t>- приготовить блюдо, если набор продуктов ограничен,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- выбирать из набора продуктов наиболее </w:t>
      </w:r>
      <w:proofErr w:type="gramStart"/>
      <w:r w:rsidRPr="004C36EE">
        <w:t>полезные</w:t>
      </w:r>
      <w:proofErr w:type="gramEnd"/>
      <w:r w:rsidRPr="004C36EE">
        <w:t xml:space="preserve"> для организма;</w:t>
      </w:r>
    </w:p>
    <w:p w:rsidR="004C36EE" w:rsidRPr="004C36EE" w:rsidRDefault="004C36EE" w:rsidP="004C36EE">
      <w:pPr>
        <w:pStyle w:val="Default"/>
        <w:spacing w:after="55"/>
      </w:pPr>
      <w:r w:rsidRPr="004C36EE">
        <w:t>- накрывать праздничный стол.</w:t>
      </w:r>
    </w:p>
    <w:p w:rsidR="004C36EE" w:rsidRPr="004C36EE" w:rsidRDefault="004C36EE" w:rsidP="004C36EE">
      <w:pPr>
        <w:pStyle w:val="Default"/>
        <w:spacing w:after="55"/>
      </w:pPr>
    </w:p>
    <w:p w:rsidR="004C36EE" w:rsidRPr="004C36EE" w:rsidRDefault="004C36EE" w:rsidP="004C36EE">
      <w:pPr>
        <w:pStyle w:val="Default"/>
        <w:spacing w:after="55"/>
      </w:pPr>
      <w:r w:rsidRPr="004C36EE">
        <w:t>Учебная деятельность.</w:t>
      </w:r>
    </w:p>
    <w:p w:rsidR="004C36EE" w:rsidRPr="004C36EE" w:rsidRDefault="004C36EE" w:rsidP="004C36EE">
      <w:pPr>
        <w:pStyle w:val="Default"/>
        <w:spacing w:after="55"/>
      </w:pPr>
      <w:r w:rsidRPr="004C36EE">
        <w:t>Учебная деятельность школьников строится по следующим модулям:</w:t>
      </w:r>
    </w:p>
    <w:p w:rsidR="004C36EE" w:rsidRPr="004C36EE" w:rsidRDefault="004C36EE" w:rsidP="004C36EE">
      <w:pPr>
        <w:pStyle w:val="Default"/>
        <w:spacing w:after="55"/>
      </w:pPr>
      <w:r w:rsidRPr="004C36EE">
        <w:lastRenderedPageBreak/>
        <w:t xml:space="preserve">- гигиена питания,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- режим питания, </w:t>
      </w:r>
    </w:p>
    <w:p w:rsidR="004C36EE" w:rsidRPr="004C36EE" w:rsidRDefault="004C36EE" w:rsidP="004C36EE">
      <w:pPr>
        <w:pStyle w:val="Default"/>
        <w:spacing w:after="55"/>
      </w:pPr>
      <w:r w:rsidRPr="004C36EE">
        <w:t>-рацион питания,</w:t>
      </w:r>
    </w:p>
    <w:p w:rsidR="004C36EE" w:rsidRPr="004C36EE" w:rsidRDefault="004C36EE" w:rsidP="004C36EE">
      <w:pPr>
        <w:pStyle w:val="Default"/>
        <w:spacing w:after="55"/>
      </w:pPr>
      <w:r w:rsidRPr="004C36EE">
        <w:t>- культура питания,</w:t>
      </w:r>
    </w:p>
    <w:p w:rsidR="004C36EE" w:rsidRPr="004C36EE" w:rsidRDefault="004C36EE" w:rsidP="004C36EE">
      <w:pPr>
        <w:pStyle w:val="Default"/>
        <w:spacing w:after="55"/>
      </w:pPr>
      <w:r w:rsidRPr="004C36EE">
        <w:t>- разнообразие питания,</w:t>
      </w:r>
    </w:p>
    <w:p w:rsidR="004C36EE" w:rsidRPr="004C36EE" w:rsidRDefault="004C36EE" w:rsidP="004C36EE">
      <w:pPr>
        <w:pStyle w:val="Default"/>
        <w:spacing w:after="55"/>
      </w:pPr>
      <w:r w:rsidRPr="004C36EE">
        <w:t>- этикет,</w:t>
      </w:r>
    </w:p>
    <w:p w:rsidR="004C36EE" w:rsidRPr="004C36EE" w:rsidRDefault="004C36EE" w:rsidP="004C36EE">
      <w:pPr>
        <w:pStyle w:val="Default"/>
        <w:spacing w:after="55"/>
      </w:pPr>
      <w:r w:rsidRPr="004C36EE">
        <w:t>- традиции и культура питания.</w:t>
      </w:r>
    </w:p>
    <w:p w:rsidR="004C36EE" w:rsidRPr="004C36EE" w:rsidRDefault="004C36EE" w:rsidP="004C36EE">
      <w:pPr>
        <w:pStyle w:val="Default"/>
        <w:spacing w:after="55"/>
      </w:pPr>
      <w:r w:rsidRPr="004C36EE">
        <w:t>Для занятий используются рабочие тетради « Разговор о правильном питании» и « Две недели в лагере здоровья». Дети проводят исследовательскую работу по различным темам, ходят на экскурсии на различные предприятия, оформляют плакаты по правилам правильного питания</w:t>
      </w:r>
      <w:proofErr w:type="gramStart"/>
      <w:r w:rsidRPr="004C36EE">
        <w:t xml:space="preserve"> ,</w:t>
      </w:r>
      <w:proofErr w:type="gramEnd"/>
      <w:r w:rsidRPr="004C36EE">
        <w:t xml:space="preserve"> выполняют практические работы. Всё это позволяет реально сформировать у школьников полезные навыки и привычки в области рационального здорового питания.</w:t>
      </w:r>
    </w:p>
    <w:p w:rsidR="004C36EE" w:rsidRPr="004C36EE" w:rsidRDefault="004C36EE" w:rsidP="004C36EE">
      <w:pPr>
        <w:pStyle w:val="Default"/>
        <w:spacing w:after="55"/>
      </w:pPr>
    </w:p>
    <w:p w:rsidR="004C36EE" w:rsidRPr="004C36EE" w:rsidRDefault="004C36EE" w:rsidP="004C36EE">
      <w:pPr>
        <w:pStyle w:val="Default"/>
        <w:spacing w:after="55"/>
      </w:pPr>
      <w:r w:rsidRPr="004C36EE">
        <w:t xml:space="preserve"> Воспитывающая деятельность.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Работа в кружке даёт большие возможности для воспитания здорового поколения и для формирования коллективизма. Реализация программы ориентирована на творческую работу ребёнка – индивидуальную или групповую. 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Индивидуально дети выполняют задания в рабочих тетрадях. Коллективно или в группах  работают над творческими проектами, оформляют плакаты по правилам правильного питания, выставки, участвуют в конкурсах, праздниках. </w:t>
      </w:r>
    </w:p>
    <w:p w:rsidR="004C36EE" w:rsidRPr="004C36EE" w:rsidRDefault="004C36EE" w:rsidP="004C36EE">
      <w:pPr>
        <w:pStyle w:val="Default"/>
        <w:spacing w:after="55"/>
      </w:pPr>
      <w:r w:rsidRPr="004C36EE">
        <w:t>В результате формируются такие качества как ответственность, взаимопомощь, взаимовыручка, любознательность, коллективизм.</w:t>
      </w:r>
    </w:p>
    <w:p w:rsidR="004C36EE" w:rsidRPr="004C36EE" w:rsidRDefault="004C36EE" w:rsidP="004C36EE">
      <w:pPr>
        <w:pStyle w:val="Default"/>
        <w:spacing w:after="55"/>
      </w:pPr>
    </w:p>
    <w:p w:rsidR="004C36EE" w:rsidRPr="004C36EE" w:rsidRDefault="004C36EE" w:rsidP="004C36EE">
      <w:pPr>
        <w:pStyle w:val="Default"/>
        <w:spacing w:after="55"/>
      </w:pPr>
      <w:r w:rsidRPr="004C36EE">
        <w:t xml:space="preserve"> Развивающая деятельность.</w:t>
      </w:r>
    </w:p>
    <w:p w:rsidR="004C36EE" w:rsidRPr="004C36EE" w:rsidRDefault="004C36EE" w:rsidP="004C36EE">
      <w:pPr>
        <w:pStyle w:val="Default"/>
        <w:spacing w:after="55"/>
      </w:pPr>
      <w:r w:rsidRPr="004C36EE">
        <w:t xml:space="preserve">            Работа по «Программе разговор о правильном питании» способствует развитию творческих способностей и кругозора у детей, их интересов и познавательных способностей, развитию коммуникативных навыков</w:t>
      </w:r>
      <w:proofErr w:type="gramStart"/>
      <w:r w:rsidRPr="004C36EE">
        <w:t xml:space="preserve"> ,</w:t>
      </w:r>
      <w:proofErr w:type="gramEnd"/>
      <w:r w:rsidRPr="004C36EE">
        <w:t xml:space="preserve"> умения эффективно взаимодействовать со сверстниками и взрослыми в процессе решения проблем.</w:t>
      </w:r>
    </w:p>
    <w:p w:rsidR="004C36EE" w:rsidRPr="004C36EE" w:rsidRDefault="004C36EE" w:rsidP="004C36EE">
      <w:pPr>
        <w:pStyle w:val="Default"/>
        <w:spacing w:after="55"/>
      </w:pPr>
    </w:p>
    <w:p w:rsidR="004C36EE" w:rsidRDefault="004C36EE" w:rsidP="004C36EE">
      <w:pPr>
        <w:spacing w:after="55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Default="004C36EE" w:rsidP="004C36EE">
      <w:pPr>
        <w:spacing w:after="55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Default="004C36EE" w:rsidP="004C36EE">
      <w:pPr>
        <w:spacing w:after="55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Default="004C36EE" w:rsidP="004C36EE">
      <w:pPr>
        <w:spacing w:after="55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Default="004C36EE" w:rsidP="004C36EE">
      <w:pPr>
        <w:spacing w:after="55"/>
        <w:jc w:val="center"/>
        <w:rPr>
          <w:rFonts w:ascii="Times New Roman" w:hAnsi="Times New Roman"/>
          <w:b/>
          <w:sz w:val="24"/>
          <w:szCs w:val="24"/>
        </w:rPr>
      </w:pPr>
    </w:p>
    <w:p w:rsidR="004C36EE" w:rsidRPr="00D21E9D" w:rsidRDefault="00BD1097" w:rsidP="004C36EE">
      <w:pPr>
        <w:spacing w:after="5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УЧЕБН</w:t>
      </w:r>
      <w:proofErr w:type="gramStart"/>
      <w:r>
        <w:rPr>
          <w:rFonts w:ascii="Times New Roman" w:hAnsi="Times New Roman"/>
          <w:b/>
          <w:sz w:val="20"/>
          <w:szCs w:val="20"/>
        </w:rPr>
        <w:t>О-</w:t>
      </w:r>
      <w:proofErr w:type="gramEnd"/>
      <w:r w:rsidR="004C36EE" w:rsidRPr="00D21E9D">
        <w:rPr>
          <w:rFonts w:ascii="Times New Roman" w:hAnsi="Times New Roman"/>
          <w:b/>
          <w:sz w:val="20"/>
          <w:szCs w:val="20"/>
        </w:rPr>
        <w:t xml:space="preserve"> МЕТОДИЧЕСКОЕ И МАТЕРИАЛЬНО-ТЕХНИЧЕСКОЕ ОБЕСПЕЧЕНИЕ</w:t>
      </w:r>
    </w:p>
    <w:p w:rsidR="004C36EE" w:rsidRPr="00D21E9D" w:rsidRDefault="004C36EE" w:rsidP="004C36EE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</w:p>
    <w:p w:rsidR="004C36EE" w:rsidRPr="00D21E9D" w:rsidRDefault="004C36EE" w:rsidP="004C36EE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D21E9D">
        <w:rPr>
          <w:rFonts w:ascii="Times New Roman" w:hAnsi="Times New Roman"/>
          <w:b/>
          <w:sz w:val="20"/>
          <w:szCs w:val="20"/>
        </w:rPr>
        <w:t>Оборудование и  обеспечение программы</w:t>
      </w:r>
    </w:p>
    <w:p w:rsidR="004C36EE" w:rsidRPr="00D21E9D" w:rsidRDefault="004C36EE" w:rsidP="004C36EE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4C36EE" w:rsidRPr="00D21E9D" w:rsidRDefault="004C36EE" w:rsidP="004C36EE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D21E9D">
        <w:rPr>
          <w:rFonts w:ascii="Times New Roman" w:hAnsi="Times New Roman"/>
          <w:sz w:val="20"/>
          <w:szCs w:val="20"/>
        </w:rPr>
        <w:t>Для осуществления образовательного процесса по Программе «Разговор о правильном питании» необходимы следующие  принадлежности:</w:t>
      </w:r>
    </w:p>
    <w:p w:rsidR="004C36EE" w:rsidRPr="0092608F" w:rsidRDefault="004C36EE" w:rsidP="0092608F">
      <w:pPr>
        <w:jc w:val="both"/>
        <w:rPr>
          <w:rFonts w:ascii="Times New Roman" w:hAnsi="Times New Roman"/>
          <w:sz w:val="20"/>
          <w:szCs w:val="20"/>
        </w:rPr>
      </w:pPr>
      <w:r w:rsidRPr="00D21E9D">
        <w:rPr>
          <w:rFonts w:ascii="Times New Roman" w:hAnsi="Times New Roman"/>
          <w:sz w:val="20"/>
          <w:szCs w:val="20"/>
        </w:rPr>
        <w:t xml:space="preserve">- компьютер, принтер, сканер, </w:t>
      </w:r>
      <w:proofErr w:type="spellStart"/>
      <w:r w:rsidRPr="00D21E9D">
        <w:rPr>
          <w:rFonts w:ascii="Times New Roman" w:hAnsi="Times New Roman"/>
          <w:sz w:val="20"/>
          <w:szCs w:val="20"/>
        </w:rPr>
        <w:t>мультмедиапроектор</w:t>
      </w:r>
      <w:proofErr w:type="spellEnd"/>
      <w:proofErr w:type="gramStart"/>
      <w:r w:rsidRPr="00D21E9D">
        <w:rPr>
          <w:rFonts w:ascii="Times New Roman" w:hAnsi="Times New Roman"/>
          <w:sz w:val="20"/>
          <w:szCs w:val="20"/>
        </w:rPr>
        <w:t>;.</w:t>
      </w:r>
      <w:proofErr w:type="gramEnd"/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proofErr w:type="gramStart"/>
      <w:r w:rsidRPr="00D21E9D">
        <w:rPr>
          <w:sz w:val="20"/>
          <w:szCs w:val="20"/>
        </w:rPr>
        <w:t>Безруких</w:t>
      </w:r>
      <w:proofErr w:type="gramEnd"/>
      <w:r w:rsidRPr="00D21E9D">
        <w:rPr>
          <w:sz w:val="20"/>
          <w:szCs w:val="20"/>
        </w:rPr>
        <w:t xml:space="preserve"> М.М., Филиппова Т.А., Макеева А.Г. Разговор о правильном питании/ Методическое посо</w:t>
      </w:r>
      <w:r w:rsidR="00D21E9D" w:rsidRPr="00D21E9D">
        <w:rPr>
          <w:sz w:val="20"/>
          <w:szCs w:val="20"/>
        </w:rPr>
        <w:t xml:space="preserve">бие.- М.: ОЛМА </w:t>
      </w:r>
      <w:proofErr w:type="spellStart"/>
      <w:r w:rsidR="00D21E9D" w:rsidRPr="00D21E9D">
        <w:rPr>
          <w:sz w:val="20"/>
          <w:szCs w:val="20"/>
        </w:rPr>
        <w:t>Медиа</w:t>
      </w:r>
      <w:proofErr w:type="spellEnd"/>
      <w:r w:rsidR="00D21E9D" w:rsidRPr="00D21E9D">
        <w:rPr>
          <w:sz w:val="20"/>
          <w:szCs w:val="20"/>
        </w:rPr>
        <w:t xml:space="preserve"> Групп.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>Безруких М.М., Филиппова Т.А., Макеева А.Г. Две недели в лагере здоровья/ Методическое пособие. -</w:t>
      </w:r>
      <w:r w:rsidR="00D21E9D" w:rsidRPr="00D21E9D">
        <w:rPr>
          <w:sz w:val="20"/>
          <w:szCs w:val="20"/>
        </w:rPr>
        <w:t xml:space="preserve"> М.: ОЛМА </w:t>
      </w:r>
      <w:proofErr w:type="spellStart"/>
      <w:r w:rsidR="00D21E9D" w:rsidRPr="00D21E9D">
        <w:rPr>
          <w:sz w:val="20"/>
          <w:szCs w:val="20"/>
        </w:rPr>
        <w:t>Медиа</w:t>
      </w:r>
      <w:proofErr w:type="spellEnd"/>
      <w:r w:rsidR="00D21E9D" w:rsidRPr="00D21E9D">
        <w:rPr>
          <w:sz w:val="20"/>
          <w:szCs w:val="20"/>
        </w:rPr>
        <w:t xml:space="preserve"> Групп.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 xml:space="preserve">Верзилин Н. Путешествие с домашними растениями. </w:t>
      </w:r>
      <w:proofErr w:type="gramStart"/>
      <w:r w:rsidRPr="00D21E9D">
        <w:rPr>
          <w:sz w:val="20"/>
          <w:szCs w:val="20"/>
        </w:rPr>
        <w:t>-Л</w:t>
      </w:r>
      <w:proofErr w:type="gramEnd"/>
      <w:r w:rsidRPr="00D21E9D">
        <w:rPr>
          <w:sz w:val="20"/>
          <w:szCs w:val="20"/>
        </w:rPr>
        <w:t>., 1974,200с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proofErr w:type="gramStart"/>
      <w:r w:rsidRPr="00D21E9D">
        <w:rPr>
          <w:sz w:val="20"/>
          <w:szCs w:val="20"/>
        </w:rPr>
        <w:t>Кондова</w:t>
      </w:r>
      <w:proofErr w:type="gramEnd"/>
      <w:r w:rsidRPr="00D21E9D">
        <w:rPr>
          <w:sz w:val="20"/>
          <w:szCs w:val="20"/>
        </w:rPr>
        <w:t xml:space="preserve"> С.Н.Что готовить, когда мамы нет дома М., 1990,185с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proofErr w:type="spellStart"/>
      <w:r w:rsidRPr="00D21E9D">
        <w:rPr>
          <w:sz w:val="20"/>
          <w:szCs w:val="20"/>
        </w:rPr>
        <w:t>Ладодо</w:t>
      </w:r>
      <w:proofErr w:type="spellEnd"/>
      <w:r w:rsidRPr="00D21E9D">
        <w:rPr>
          <w:sz w:val="20"/>
          <w:szCs w:val="20"/>
        </w:rPr>
        <w:t xml:space="preserve"> К.С Продукты и блюда в детском питании. М.,1991,190с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proofErr w:type="spellStart"/>
      <w:r w:rsidRPr="00D21E9D">
        <w:rPr>
          <w:sz w:val="20"/>
          <w:szCs w:val="20"/>
        </w:rPr>
        <w:t>Похлёбкин</w:t>
      </w:r>
      <w:proofErr w:type="spellEnd"/>
      <w:r w:rsidRPr="00D21E9D">
        <w:rPr>
          <w:sz w:val="20"/>
          <w:szCs w:val="20"/>
        </w:rPr>
        <w:t xml:space="preserve"> В.В. История важнейших пищевых продуктов. М., 2000, 350с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 xml:space="preserve">Справочник по детской </w:t>
      </w:r>
      <w:proofErr w:type="gramStart"/>
      <w:r w:rsidRPr="00D21E9D">
        <w:rPr>
          <w:sz w:val="20"/>
          <w:szCs w:val="20"/>
        </w:rPr>
        <w:t>диетике</w:t>
      </w:r>
      <w:proofErr w:type="gramEnd"/>
      <w:r w:rsidRPr="00D21E9D">
        <w:rPr>
          <w:sz w:val="20"/>
          <w:szCs w:val="20"/>
        </w:rPr>
        <w:t>. М.1977., 340 с.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 xml:space="preserve">Этикет и сервировка праздничного стола. М., 2002.400с </w:t>
      </w:r>
    </w:p>
    <w:p w:rsidR="004C36EE" w:rsidRPr="00D21E9D" w:rsidRDefault="004C36EE" w:rsidP="004C36EE">
      <w:pPr>
        <w:pStyle w:val="Default"/>
        <w:spacing w:after="55"/>
        <w:rPr>
          <w:b/>
          <w:sz w:val="20"/>
          <w:szCs w:val="20"/>
        </w:rPr>
      </w:pPr>
    </w:p>
    <w:p w:rsidR="004C36EE" w:rsidRPr="00D21E9D" w:rsidRDefault="004C36EE" w:rsidP="004C36EE">
      <w:pPr>
        <w:pStyle w:val="Default"/>
        <w:spacing w:after="55"/>
        <w:rPr>
          <w:b/>
          <w:sz w:val="20"/>
          <w:szCs w:val="20"/>
        </w:rPr>
      </w:pPr>
      <w:r w:rsidRPr="00D21E9D">
        <w:rPr>
          <w:b/>
          <w:sz w:val="20"/>
          <w:szCs w:val="20"/>
        </w:rPr>
        <w:t>Список литературы  для детей.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>1.Верзилин</w:t>
      </w:r>
      <w:proofErr w:type="gramStart"/>
      <w:r w:rsidRPr="00D21E9D">
        <w:rPr>
          <w:sz w:val="20"/>
          <w:szCs w:val="20"/>
        </w:rPr>
        <w:t>.Н</w:t>
      </w:r>
      <w:proofErr w:type="gramEnd"/>
      <w:r w:rsidRPr="00D21E9D">
        <w:rPr>
          <w:sz w:val="20"/>
          <w:szCs w:val="20"/>
        </w:rPr>
        <w:t>.  По следам Робинзона Л. 1974,254с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>2 Верзилин. Н</w:t>
      </w:r>
      <w:proofErr w:type="gramStart"/>
      <w:r w:rsidRPr="00D21E9D">
        <w:rPr>
          <w:sz w:val="20"/>
          <w:szCs w:val="20"/>
        </w:rPr>
        <w:t xml:space="preserve"> .</w:t>
      </w:r>
      <w:proofErr w:type="gramEnd"/>
      <w:r w:rsidRPr="00D21E9D">
        <w:rPr>
          <w:sz w:val="20"/>
          <w:szCs w:val="20"/>
        </w:rPr>
        <w:t xml:space="preserve"> Путешествие с комнатными растениями Л., 1974,254с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>3Кондова С. Н. Что готовить, когда мамы нет дома. М.,1990, 185.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  <w:r w:rsidRPr="00D21E9D">
        <w:rPr>
          <w:sz w:val="20"/>
          <w:szCs w:val="20"/>
        </w:rPr>
        <w:t>4.Огуреева Г.Н. Краткий атлас – справочник грибника и ягодника. М., Издательство АСТ, 2001с.</w:t>
      </w:r>
    </w:p>
    <w:p w:rsidR="004C36EE" w:rsidRPr="00D21E9D" w:rsidRDefault="004C36EE" w:rsidP="004C36EE">
      <w:pPr>
        <w:pStyle w:val="Default"/>
        <w:spacing w:after="55"/>
        <w:rPr>
          <w:sz w:val="20"/>
          <w:szCs w:val="20"/>
        </w:rPr>
      </w:pPr>
    </w:p>
    <w:p w:rsidR="00DF72CC" w:rsidRPr="00DF72CC" w:rsidRDefault="00DF72CC" w:rsidP="00DF72CC">
      <w:pPr>
        <w:ind w:left="360"/>
        <w:rPr>
          <w:b/>
          <w:sz w:val="16"/>
          <w:szCs w:val="16"/>
        </w:rPr>
      </w:pPr>
      <w:r w:rsidRPr="00DF72CC">
        <w:rPr>
          <w:b/>
          <w:sz w:val="16"/>
          <w:szCs w:val="16"/>
        </w:rPr>
        <w:t>Рассмотрено:                                                            СОГЛАСОВАНО:</w:t>
      </w:r>
    </w:p>
    <w:p w:rsidR="00DF72CC" w:rsidRPr="00DF72CC" w:rsidRDefault="00DF72CC" w:rsidP="00DF72CC">
      <w:pPr>
        <w:ind w:left="360"/>
        <w:rPr>
          <w:b/>
          <w:sz w:val="16"/>
          <w:szCs w:val="16"/>
        </w:rPr>
      </w:pPr>
      <w:r w:rsidRPr="00DF72CC">
        <w:rPr>
          <w:b/>
          <w:sz w:val="16"/>
          <w:szCs w:val="16"/>
        </w:rPr>
        <w:t>Протокол №___ от «___» _____201___             Зам. директора по УВР</w:t>
      </w:r>
    </w:p>
    <w:p w:rsidR="00DF72CC" w:rsidRPr="00DF72CC" w:rsidRDefault="00DF72CC" w:rsidP="00DF72CC">
      <w:pPr>
        <w:ind w:left="360"/>
        <w:rPr>
          <w:b/>
          <w:sz w:val="16"/>
          <w:szCs w:val="16"/>
        </w:rPr>
      </w:pPr>
      <w:r w:rsidRPr="00DF72CC">
        <w:rPr>
          <w:b/>
          <w:sz w:val="16"/>
          <w:szCs w:val="16"/>
        </w:rPr>
        <w:t>Руководитель ШМО                                                ______________________</w:t>
      </w:r>
    </w:p>
    <w:p w:rsidR="00DF72CC" w:rsidRPr="00DF72CC" w:rsidRDefault="00DF72CC" w:rsidP="00DF72CC">
      <w:pPr>
        <w:ind w:left="360"/>
        <w:rPr>
          <w:b/>
          <w:sz w:val="16"/>
          <w:szCs w:val="16"/>
        </w:rPr>
      </w:pPr>
      <w:r>
        <w:rPr>
          <w:b/>
          <w:sz w:val="16"/>
          <w:szCs w:val="16"/>
        </w:rPr>
        <w:t>у</w:t>
      </w:r>
      <w:r w:rsidRPr="00DF72CC">
        <w:rPr>
          <w:b/>
          <w:sz w:val="16"/>
          <w:szCs w:val="16"/>
        </w:rPr>
        <w:t>чителей начальных классов                                «___» ______________201___</w:t>
      </w:r>
    </w:p>
    <w:p w:rsidR="00DF72CC" w:rsidRPr="00DF72CC" w:rsidRDefault="00DF72CC" w:rsidP="00DF72CC">
      <w:pPr>
        <w:ind w:left="360"/>
        <w:rPr>
          <w:b/>
          <w:sz w:val="16"/>
          <w:szCs w:val="16"/>
        </w:rPr>
      </w:pPr>
      <w:r w:rsidRPr="00DF72CC">
        <w:rPr>
          <w:b/>
          <w:sz w:val="16"/>
          <w:szCs w:val="16"/>
        </w:rPr>
        <w:t>____________  ___________________</w:t>
      </w:r>
    </w:p>
    <w:p w:rsidR="00DF72CC" w:rsidRDefault="00DF72CC" w:rsidP="00DF72CC"/>
    <w:p w:rsidR="00C707E6" w:rsidRPr="004C36EE" w:rsidRDefault="00C707E6">
      <w:pPr>
        <w:rPr>
          <w:sz w:val="24"/>
          <w:szCs w:val="24"/>
        </w:rPr>
      </w:pPr>
    </w:p>
    <w:sectPr w:rsidR="00C707E6" w:rsidRPr="004C36EE" w:rsidSect="00F974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76" w:right="850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D2" w:rsidRDefault="00BD3DD2" w:rsidP="00F97400">
      <w:pPr>
        <w:spacing w:after="0" w:line="240" w:lineRule="auto"/>
      </w:pPr>
      <w:r>
        <w:separator/>
      </w:r>
    </w:p>
  </w:endnote>
  <w:endnote w:type="continuationSeparator" w:id="0">
    <w:p w:rsidR="00BD3DD2" w:rsidRDefault="00BD3DD2" w:rsidP="00F9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>
    <w:pPr>
      <w:pStyle w:val="a3"/>
      <w:jc w:val="center"/>
    </w:pPr>
  </w:p>
  <w:p w:rsidR="0092608F" w:rsidRDefault="009260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D2" w:rsidRDefault="00BD3DD2" w:rsidP="00F97400">
      <w:pPr>
        <w:spacing w:after="0" w:line="240" w:lineRule="auto"/>
      </w:pPr>
      <w:r>
        <w:separator/>
      </w:r>
    </w:p>
  </w:footnote>
  <w:footnote w:type="continuationSeparator" w:id="0">
    <w:p w:rsidR="00BD3DD2" w:rsidRDefault="00BD3DD2" w:rsidP="00F9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8F" w:rsidRDefault="009260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55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6EE"/>
    <w:rsid w:val="00077872"/>
    <w:rsid w:val="00141B95"/>
    <w:rsid w:val="001D0090"/>
    <w:rsid w:val="001E5783"/>
    <w:rsid w:val="002E4B0C"/>
    <w:rsid w:val="004863C6"/>
    <w:rsid w:val="004901DA"/>
    <w:rsid w:val="004C36EE"/>
    <w:rsid w:val="006D15FF"/>
    <w:rsid w:val="006F20FE"/>
    <w:rsid w:val="0084362F"/>
    <w:rsid w:val="0092608F"/>
    <w:rsid w:val="00A736F8"/>
    <w:rsid w:val="00B11A21"/>
    <w:rsid w:val="00BD1097"/>
    <w:rsid w:val="00BD3DD2"/>
    <w:rsid w:val="00C707E6"/>
    <w:rsid w:val="00D21E9D"/>
    <w:rsid w:val="00DF72CC"/>
    <w:rsid w:val="00EA626F"/>
    <w:rsid w:val="00F9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E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C36EE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a3">
    <w:name w:val="footer"/>
    <w:basedOn w:val="a"/>
    <w:link w:val="a4"/>
    <w:rsid w:val="004C36E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C36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4C36EE"/>
    <w:pPr>
      <w:ind w:left="720"/>
    </w:pPr>
  </w:style>
  <w:style w:type="paragraph" w:customStyle="1" w:styleId="WW-">
    <w:name w:val="WW-Базовый"/>
    <w:rsid w:val="004C36EE"/>
    <w:pPr>
      <w:tabs>
        <w:tab w:val="left" w:pos="709"/>
      </w:tabs>
      <w:suppressAutoHyphens/>
      <w:spacing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customStyle="1" w:styleId="Default">
    <w:name w:val="Default"/>
    <w:rsid w:val="004C36E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4C36EE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a7">
    <w:name w:val="Название Знак"/>
    <w:basedOn w:val="a0"/>
    <w:link w:val="a6"/>
    <w:rsid w:val="004C36E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8">
    <w:name w:val="No Spacing"/>
    <w:qFormat/>
    <w:rsid w:val="004C36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4C36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C36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C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6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Монгуш</cp:lastModifiedBy>
  <cp:revision>7</cp:revision>
  <cp:lastPrinted>2015-09-20T07:45:00Z</cp:lastPrinted>
  <dcterms:created xsi:type="dcterms:W3CDTF">2015-09-18T17:59:00Z</dcterms:created>
  <dcterms:modified xsi:type="dcterms:W3CDTF">2021-09-08T03:23:00Z</dcterms:modified>
</cp:coreProperties>
</file>